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6AF0A" w14:textId="77777777" w:rsidR="00A72BDA" w:rsidRPr="00F047EA" w:rsidRDefault="00A72BDA" w:rsidP="00A72BDA">
      <w:pPr>
        <w:pStyle w:val="Tekstpodstawowy21"/>
        <w:rPr>
          <w:b/>
          <w:bCs/>
          <w:sz w:val="22"/>
          <w:szCs w:val="22"/>
          <w:lang w:val="en-GB"/>
        </w:rPr>
      </w:pPr>
      <w:r w:rsidRPr="00F047EA">
        <w:rPr>
          <w:b/>
          <w:bCs/>
          <w:sz w:val="22"/>
          <w:szCs w:val="22"/>
          <w:lang w:val="en-GB"/>
        </w:rPr>
        <w:t>Appendix No. 1</w:t>
      </w:r>
    </w:p>
    <w:p w14:paraId="66D5C8CE" w14:textId="77777777" w:rsidR="00A72BDA" w:rsidRPr="00F047EA" w:rsidRDefault="00A72BDA" w:rsidP="00A72BDA">
      <w:pPr>
        <w:spacing w:after="0" w:line="240" w:lineRule="auto"/>
        <w:rPr>
          <w:rFonts w:ascii="Times New Roman" w:hAnsi="Times New Roman"/>
          <w:lang w:val="en-GB"/>
        </w:rPr>
      </w:pPr>
    </w:p>
    <w:p w14:paraId="32856D31" w14:textId="77777777" w:rsidR="00A72BDA" w:rsidRPr="00C85FE9" w:rsidRDefault="00A72BDA" w:rsidP="00A72BDA">
      <w:pPr>
        <w:spacing w:after="0" w:line="240" w:lineRule="auto"/>
        <w:rPr>
          <w:rFonts w:ascii="Times New Roman" w:hAnsi="Times New Roman"/>
          <w:lang w:val="en-GB"/>
        </w:rPr>
      </w:pPr>
      <w:r w:rsidRPr="00C85FE9">
        <w:rPr>
          <w:rFonts w:ascii="Times New Roman" w:hAnsi="Times New Roman"/>
          <w:lang w:val="en-GB"/>
        </w:rPr>
        <w:t>........................................</w:t>
      </w:r>
      <w:r w:rsidRPr="00C85FE9">
        <w:rPr>
          <w:rFonts w:ascii="Times New Roman" w:hAnsi="Times New Roman"/>
          <w:b/>
          <w:lang w:val="en-GB"/>
        </w:rPr>
        <w:t xml:space="preserve"> </w:t>
      </w:r>
      <w:r w:rsidRPr="00C85FE9">
        <w:rPr>
          <w:rFonts w:ascii="Times New Roman" w:hAnsi="Times New Roman"/>
          <w:b/>
          <w:lang w:val="en-GB"/>
        </w:rPr>
        <w:tab/>
      </w:r>
      <w:r w:rsidRPr="00C85FE9">
        <w:rPr>
          <w:rFonts w:ascii="Times New Roman" w:hAnsi="Times New Roman"/>
          <w:b/>
          <w:lang w:val="en-GB"/>
        </w:rPr>
        <w:tab/>
      </w:r>
      <w:r w:rsidRPr="00C85FE9">
        <w:rPr>
          <w:rFonts w:ascii="Times New Roman" w:hAnsi="Times New Roman"/>
          <w:b/>
          <w:lang w:val="en-GB"/>
        </w:rPr>
        <w:tab/>
      </w:r>
      <w:r w:rsidRPr="00C85FE9">
        <w:rPr>
          <w:rFonts w:ascii="Times New Roman" w:hAnsi="Times New Roman"/>
          <w:b/>
          <w:lang w:val="en-GB"/>
        </w:rPr>
        <w:tab/>
        <w:t xml:space="preserve">                    </w:t>
      </w:r>
      <w:r w:rsidRPr="00C85FE9">
        <w:rPr>
          <w:rFonts w:ascii="Times New Roman" w:hAnsi="Times New Roman"/>
          <w:lang w:val="en-GB"/>
        </w:rPr>
        <w:t xml:space="preserve">  ..........................................................</w:t>
      </w:r>
    </w:p>
    <w:p w14:paraId="43BABFED" w14:textId="77777777" w:rsidR="00A72BDA" w:rsidRPr="000D1FA0" w:rsidRDefault="00A72BDA" w:rsidP="00A72BDA">
      <w:pPr>
        <w:pStyle w:val="Nagwek5"/>
        <w:keepLines w:val="0"/>
        <w:numPr>
          <w:ilvl w:val="4"/>
          <w:numId w:val="1"/>
        </w:numPr>
        <w:tabs>
          <w:tab w:val="clear" w:pos="0"/>
        </w:tabs>
        <w:suppressAutoHyphens/>
        <w:spacing w:before="0" w:line="240" w:lineRule="auto"/>
        <w:ind w:left="0" w:firstLine="0"/>
        <w:rPr>
          <w:rFonts w:ascii="Times New Roman" w:hAnsi="Times New Roman" w:cs="Times New Roman"/>
          <w:b/>
          <w:color w:val="auto"/>
          <w:lang w:val="en-GB"/>
        </w:rPr>
      </w:pPr>
      <w:r w:rsidRPr="000D1FA0">
        <w:rPr>
          <w:rFonts w:ascii="Times New Roman" w:hAnsi="Times New Roman" w:cs="Times New Roman"/>
          <w:b/>
          <w:color w:val="auto"/>
          <w:lang w:val="en-GB"/>
        </w:rPr>
        <w:t xml:space="preserve"> </w:t>
      </w:r>
      <w:r w:rsidRPr="006E7132">
        <w:rPr>
          <w:rFonts w:ascii="Times New Roman" w:hAnsi="Times New Roman" w:cs="Times New Roman"/>
          <w:bCs/>
          <w:color w:val="auto"/>
          <w:lang w:val="en-GB"/>
        </w:rPr>
        <w:t>s</w:t>
      </w:r>
      <w:r w:rsidRPr="000D1FA0">
        <w:rPr>
          <w:rFonts w:ascii="Times New Roman" w:hAnsi="Times New Roman" w:cs="Times New Roman"/>
          <w:color w:val="auto"/>
          <w:lang w:val="en-GB"/>
        </w:rPr>
        <w:t>tamp of the Contractor</w:t>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color w:val="auto"/>
          <w:lang w:val="en-GB"/>
        </w:rPr>
        <w:t>place and date</w:t>
      </w:r>
    </w:p>
    <w:p w14:paraId="6E61B9BE" w14:textId="77777777" w:rsidR="00A72BDA" w:rsidRPr="00F047EA" w:rsidRDefault="00A72BDA" w:rsidP="00A72BDA">
      <w:pPr>
        <w:pStyle w:val="Nagwek8"/>
        <w:jc w:val="center"/>
        <w:rPr>
          <w:rFonts w:ascii="Times New Roman" w:hAnsi="Times New Roman" w:cs="Times New Roman"/>
          <w:b/>
          <w:sz w:val="22"/>
          <w:szCs w:val="22"/>
          <w:lang w:val="en-GB"/>
        </w:rPr>
      </w:pPr>
      <w:r w:rsidRPr="00F047EA">
        <w:rPr>
          <w:rFonts w:ascii="Times New Roman" w:hAnsi="Times New Roman" w:cs="Times New Roman"/>
          <w:b/>
          <w:sz w:val="22"/>
          <w:szCs w:val="22"/>
          <w:lang w:val="en-GB"/>
        </w:rPr>
        <w:t>BID FORM</w:t>
      </w:r>
    </w:p>
    <w:p w14:paraId="361F9547" w14:textId="5D680833" w:rsidR="00A72BDA" w:rsidRPr="00F047EA" w:rsidRDefault="00A72BDA" w:rsidP="00A72BDA">
      <w:pPr>
        <w:spacing w:after="0" w:line="240" w:lineRule="auto"/>
        <w:jc w:val="both"/>
        <w:rPr>
          <w:rFonts w:ascii="Times New Roman" w:hAnsi="Times New Roman"/>
          <w:lang w:val="en-GB"/>
        </w:rPr>
      </w:pPr>
      <w:r w:rsidRPr="00F047EA">
        <w:rPr>
          <w:rFonts w:ascii="Times New Roman" w:hAnsi="Times New Roman"/>
        </w:rPr>
        <w:t xml:space="preserve">In response to the Quotation Request Notice in the procedure for </w:t>
      </w:r>
      <w:r w:rsidRPr="00F047EA">
        <w:rPr>
          <w:rFonts w:ascii="Times New Roman" w:hAnsi="Times New Roman"/>
          <w:b/>
        </w:rPr>
        <w:t>the delivery of an Acoustic Doppler Current Profiler</w:t>
      </w:r>
      <w:r w:rsidRPr="00F047EA">
        <w:rPr>
          <w:rFonts w:ascii="Times New Roman" w:hAnsi="Times New Roman"/>
        </w:rPr>
        <w:t xml:space="preserve"> for the </w:t>
      </w:r>
      <w:r w:rsidRPr="00F047EA">
        <w:rPr>
          <w:rFonts w:ascii="Times New Roman" w:hAnsi="Times New Roman"/>
          <w:bCs/>
        </w:rPr>
        <w:t>Institute of Oceanology of the Polish Academy of Science</w:t>
      </w:r>
      <w:r w:rsidR="00634144">
        <w:rPr>
          <w:rFonts w:ascii="Times New Roman" w:hAnsi="Times New Roman"/>
          <w:bCs/>
        </w:rPr>
        <w:t>s</w:t>
      </w:r>
      <w:r w:rsidRPr="00F047EA">
        <w:rPr>
          <w:rFonts w:ascii="Times New Roman" w:hAnsi="Times New Roman"/>
        </w:rPr>
        <w:t xml:space="preserve"> (procedure No. </w:t>
      </w:r>
      <w:r w:rsidRPr="00581CEF">
        <w:rPr>
          <w:rFonts w:ascii="Times New Roman" w:hAnsi="Times New Roman"/>
        </w:rPr>
        <w:t>IO/ZO/</w:t>
      </w:r>
      <w:r w:rsidR="009F0782" w:rsidRPr="00581CEF">
        <w:rPr>
          <w:rFonts w:ascii="Times New Roman" w:hAnsi="Times New Roman"/>
        </w:rPr>
        <w:t>2</w:t>
      </w:r>
      <w:r w:rsidRPr="00581CEF">
        <w:rPr>
          <w:rFonts w:ascii="Times New Roman" w:hAnsi="Times New Roman"/>
        </w:rPr>
        <w:t>/</w:t>
      </w:r>
      <w:r w:rsidR="00634144" w:rsidRPr="00581CEF">
        <w:rPr>
          <w:rFonts w:ascii="Times New Roman" w:hAnsi="Times New Roman"/>
        </w:rPr>
        <w:t>202</w:t>
      </w:r>
      <w:r w:rsidR="00634144" w:rsidRPr="005411AB">
        <w:rPr>
          <w:rFonts w:ascii="Times New Roman" w:hAnsi="Times New Roman"/>
        </w:rPr>
        <w:t>4</w:t>
      </w:r>
      <w:r w:rsidRPr="00F047EA">
        <w:rPr>
          <w:rFonts w:ascii="Times New Roman" w:hAnsi="Times New Roman"/>
        </w:rPr>
        <w:t xml:space="preserve">) the bid offer </w:t>
      </w:r>
      <w:r w:rsidR="00040652">
        <w:rPr>
          <w:rFonts w:ascii="Times New Roman" w:hAnsi="Times New Roman"/>
        </w:rPr>
        <w:t xml:space="preserve">is </w:t>
      </w:r>
      <w:r w:rsidRPr="00F047EA">
        <w:rPr>
          <w:rFonts w:ascii="Times New Roman" w:hAnsi="Times New Roman"/>
        </w:rPr>
        <w:t>submit</w:t>
      </w:r>
      <w:r w:rsidR="00040652">
        <w:rPr>
          <w:rFonts w:ascii="Times New Roman" w:hAnsi="Times New Roman"/>
        </w:rPr>
        <w:t>ted by</w:t>
      </w:r>
      <w:r w:rsidRPr="00F047EA">
        <w:rPr>
          <w:rFonts w:ascii="Times New Roman" w:hAnsi="Times New Roman"/>
        </w:rPr>
        <w:t>:</w:t>
      </w:r>
    </w:p>
    <w:p w14:paraId="74AE83F4" w14:textId="77777777" w:rsidR="00A72BDA" w:rsidRPr="00F047EA" w:rsidRDefault="00A72BDA" w:rsidP="00A72BDA">
      <w:pPr>
        <w:spacing w:after="0" w:line="240" w:lineRule="auto"/>
        <w:jc w:val="both"/>
        <w:rPr>
          <w:rFonts w:ascii="Times New Roman" w:hAnsi="Times New Roman"/>
        </w:rPr>
      </w:pPr>
      <w:r w:rsidRPr="00F047EA">
        <w:rPr>
          <w:rFonts w:ascii="Times New Roman" w:hAnsi="Times New Roman"/>
        </w:rPr>
        <w:t>…………………………………………………………………………………………………………………...</w:t>
      </w:r>
    </w:p>
    <w:p w14:paraId="66092C90" w14:textId="77777777" w:rsidR="00A72BDA" w:rsidRPr="00F047EA" w:rsidRDefault="00A72BDA" w:rsidP="00A72BDA">
      <w:pPr>
        <w:spacing w:after="0" w:line="240" w:lineRule="auto"/>
        <w:jc w:val="both"/>
        <w:rPr>
          <w:rFonts w:ascii="Times New Roman" w:hAnsi="Times New Roman"/>
        </w:rPr>
      </w:pPr>
      <w:r w:rsidRPr="00F047EA">
        <w:rPr>
          <w:rFonts w:ascii="Times New Roman" w:hAnsi="Times New Roman"/>
        </w:rPr>
        <w:t>…………………………………………………………………………………………………………………...</w:t>
      </w:r>
    </w:p>
    <w:p w14:paraId="08FF7326" w14:textId="77777777" w:rsidR="00A72BDA" w:rsidRPr="00F047EA" w:rsidRDefault="00A72BDA" w:rsidP="00A72BDA">
      <w:pPr>
        <w:spacing w:after="160"/>
        <w:jc w:val="center"/>
        <w:rPr>
          <w:rFonts w:ascii="Times New Roman" w:hAnsi="Times New Roman"/>
          <w:i/>
          <w:sz w:val="20"/>
        </w:rPr>
      </w:pPr>
      <w:r w:rsidRPr="00F047EA">
        <w:rPr>
          <w:rFonts w:ascii="Times New Roman" w:hAnsi="Times New Roman"/>
          <w:i/>
          <w:sz w:val="20"/>
        </w:rPr>
        <w:t>(name and address of the Contractor/s)</w:t>
      </w:r>
    </w:p>
    <w:p w14:paraId="4AF11C52" w14:textId="1AF35D82" w:rsidR="00A72BDA" w:rsidRPr="00F047EA" w:rsidRDefault="00040652" w:rsidP="00A72BDA">
      <w:pPr>
        <w:pStyle w:val="Akapitzlist"/>
        <w:numPr>
          <w:ilvl w:val="0"/>
          <w:numId w:val="24"/>
        </w:numPr>
        <w:spacing w:after="120" w:line="276" w:lineRule="auto"/>
        <w:ind w:left="425" w:hanging="357"/>
        <w:rPr>
          <w:sz w:val="22"/>
          <w:szCs w:val="22"/>
        </w:rPr>
      </w:pPr>
      <w:r>
        <w:rPr>
          <w:sz w:val="22"/>
          <w:szCs w:val="22"/>
        </w:rPr>
        <w:t>We submit t</w:t>
      </w:r>
      <w:r w:rsidR="00A72BDA" w:rsidRPr="00F047EA">
        <w:rPr>
          <w:sz w:val="22"/>
          <w:szCs w:val="22"/>
        </w:rPr>
        <w:t>he bid offer:</w:t>
      </w:r>
    </w:p>
    <w:p w14:paraId="1ED85360" w14:textId="77777777" w:rsidR="00A72BDA" w:rsidRPr="00F047EA" w:rsidRDefault="00A72BDA" w:rsidP="00A72BDA">
      <w:pPr>
        <w:numPr>
          <w:ilvl w:val="0"/>
          <w:numId w:val="27"/>
        </w:numPr>
        <w:suppressAutoHyphens/>
        <w:spacing w:after="100"/>
        <w:ind w:left="567" w:hanging="207"/>
        <w:jc w:val="both"/>
        <w:rPr>
          <w:rFonts w:ascii="Times New Roman" w:hAnsi="Times New Roman"/>
          <w:bCs/>
          <w:lang w:val="en-GB"/>
        </w:rPr>
      </w:pPr>
      <w:r w:rsidRPr="00F047EA">
        <w:rPr>
          <w:rFonts w:ascii="Times New Roman" w:hAnsi="Times New Roman"/>
          <w:bCs/>
          <w:lang w:val="en-GB"/>
        </w:rPr>
        <w:t>on our own behalf</w:t>
      </w:r>
      <w:r w:rsidRPr="00F047EA">
        <w:rPr>
          <w:rStyle w:val="Odwoanieprzypisudolnego"/>
          <w:rFonts w:ascii="Times New Roman" w:hAnsi="Times New Roman"/>
          <w:bCs/>
          <w:lang w:val="en-GB"/>
        </w:rPr>
        <w:footnoteReference w:id="1"/>
      </w:r>
    </w:p>
    <w:p w14:paraId="6C035EB1" w14:textId="77777777" w:rsidR="00A72BDA" w:rsidRPr="00F047EA" w:rsidRDefault="00A72BDA" w:rsidP="00A72BDA">
      <w:pPr>
        <w:numPr>
          <w:ilvl w:val="0"/>
          <w:numId w:val="27"/>
        </w:numPr>
        <w:suppressAutoHyphens/>
        <w:spacing w:after="0"/>
        <w:ind w:left="567" w:hanging="218"/>
        <w:jc w:val="both"/>
        <w:rPr>
          <w:rFonts w:ascii="Times New Roman" w:hAnsi="Times New Roman"/>
          <w:bCs/>
          <w:lang w:val="en-GB"/>
        </w:rPr>
      </w:pPr>
      <w:r w:rsidRPr="00F047EA">
        <w:rPr>
          <w:rFonts w:ascii="Times New Roman" w:hAnsi="Times New Roman"/>
          <w:bCs/>
          <w:lang w:val="en-GB"/>
        </w:rPr>
        <w:t>as a leader of the consortium comprising</w:t>
      </w:r>
      <w:r w:rsidRPr="00F047EA">
        <w:rPr>
          <w:rFonts w:ascii="Times New Roman" w:hAnsi="Times New Roman"/>
          <w:bCs/>
          <w:vertAlign w:val="superscript"/>
          <w:lang w:val="en-GB"/>
        </w:rPr>
        <w:t>1</w:t>
      </w:r>
      <w:r w:rsidRPr="00F047EA">
        <w:rPr>
          <w:rFonts w:ascii="Times New Roman" w:hAnsi="Times New Roman"/>
          <w:bCs/>
          <w:lang w:val="en-GB"/>
        </w:rPr>
        <w:t xml:space="preserve"> …………………………........................................................ </w:t>
      </w:r>
    </w:p>
    <w:p w14:paraId="58549DD1" w14:textId="77777777" w:rsidR="00A72BDA" w:rsidRPr="00F047EA" w:rsidRDefault="00A72BDA" w:rsidP="00A72BDA">
      <w:pPr>
        <w:spacing w:after="240"/>
        <w:ind w:left="4536"/>
        <w:jc w:val="both"/>
        <w:rPr>
          <w:rFonts w:ascii="Times New Roman" w:hAnsi="Times New Roman"/>
          <w:i/>
          <w:sz w:val="20"/>
          <w:lang w:val="en-GB"/>
        </w:rPr>
      </w:pPr>
      <w:r w:rsidRPr="00F047EA">
        <w:rPr>
          <w:rFonts w:ascii="Times New Roman" w:hAnsi="Times New Roman"/>
          <w:i/>
          <w:sz w:val="20"/>
          <w:lang w:val="en-GB"/>
        </w:rPr>
        <w:t>(name contractors who belong to the consortium)</w:t>
      </w:r>
    </w:p>
    <w:p w14:paraId="41373BF5" w14:textId="77777777" w:rsidR="00A72BDA" w:rsidRPr="00F047EA" w:rsidRDefault="00A72BDA" w:rsidP="00A72BDA">
      <w:pPr>
        <w:numPr>
          <w:ilvl w:val="0"/>
          <w:numId w:val="27"/>
        </w:numPr>
        <w:suppressAutoHyphens/>
        <w:spacing w:after="0"/>
        <w:ind w:left="567" w:hanging="207"/>
        <w:jc w:val="both"/>
        <w:rPr>
          <w:rFonts w:ascii="Times New Roman" w:hAnsi="Times New Roman"/>
          <w:bCs/>
          <w:lang w:val="en-GB"/>
        </w:rPr>
      </w:pPr>
      <w:r w:rsidRPr="00F047EA">
        <w:rPr>
          <w:rFonts w:ascii="Times New Roman" w:hAnsi="Times New Roman"/>
          <w:bCs/>
          <w:lang w:val="en-GB"/>
        </w:rPr>
        <w:t>as a partner in a civil-law partnership (under Polish Civil Law), whose partners are</w:t>
      </w:r>
      <w:r w:rsidRPr="00F047EA">
        <w:rPr>
          <w:rFonts w:ascii="Times New Roman" w:hAnsi="Times New Roman"/>
          <w:bCs/>
          <w:vertAlign w:val="superscript"/>
          <w:lang w:val="en-GB"/>
        </w:rPr>
        <w:t>1</w:t>
      </w:r>
      <w:r w:rsidRPr="00F047EA">
        <w:rPr>
          <w:rFonts w:ascii="Times New Roman" w:hAnsi="Times New Roman"/>
          <w:bCs/>
          <w:lang w:val="en-GB"/>
        </w:rPr>
        <w:t>: ………………….</w:t>
      </w:r>
    </w:p>
    <w:p w14:paraId="7F040875" w14:textId="77777777" w:rsidR="00A72BDA" w:rsidRPr="00F047EA" w:rsidRDefault="00A72BDA" w:rsidP="00A72BDA">
      <w:pPr>
        <w:ind w:left="5387"/>
        <w:jc w:val="center"/>
        <w:rPr>
          <w:rFonts w:ascii="Times New Roman" w:hAnsi="Times New Roman"/>
          <w:i/>
          <w:sz w:val="20"/>
          <w:lang w:val="en-GB"/>
        </w:rPr>
      </w:pPr>
      <w:r w:rsidRPr="00F047EA">
        <w:rPr>
          <w:rFonts w:ascii="Times New Roman" w:hAnsi="Times New Roman"/>
          <w:i/>
          <w:sz w:val="20"/>
          <w:lang w:val="en-GB"/>
        </w:rPr>
        <w:t xml:space="preserve">                 (name partners in a civil-law partnership)</w:t>
      </w:r>
    </w:p>
    <w:p w14:paraId="58C56444" w14:textId="1F9C96E8" w:rsidR="00A72BDA" w:rsidRPr="00F047EA" w:rsidRDefault="00A72BDA" w:rsidP="00A72BDA">
      <w:pPr>
        <w:pStyle w:val="Akapitzlist"/>
        <w:numPr>
          <w:ilvl w:val="0"/>
          <w:numId w:val="24"/>
        </w:numPr>
        <w:spacing w:line="276" w:lineRule="auto"/>
        <w:ind w:left="425" w:hanging="357"/>
        <w:rPr>
          <w:sz w:val="22"/>
          <w:szCs w:val="22"/>
          <w:lang w:val="en-GB"/>
        </w:rPr>
      </w:pPr>
      <w:r w:rsidRPr="00F047EA">
        <w:rPr>
          <w:sz w:val="22"/>
          <w:szCs w:val="22"/>
        </w:rPr>
        <w:t xml:space="preserve">We offer the performance of the </w:t>
      </w:r>
      <w:r w:rsidR="006E7132">
        <w:rPr>
          <w:sz w:val="22"/>
          <w:szCs w:val="22"/>
        </w:rPr>
        <w:t>c</w:t>
      </w:r>
      <w:r w:rsidRPr="00F047EA">
        <w:rPr>
          <w:sz w:val="22"/>
          <w:szCs w:val="22"/>
        </w:rPr>
        <w:t>ontract for:</w:t>
      </w:r>
    </w:p>
    <w:p w14:paraId="27A476F8" w14:textId="77777777" w:rsidR="00A72BDA" w:rsidRPr="00F047EA" w:rsidRDefault="00A72BDA" w:rsidP="00A72BDA">
      <w:pPr>
        <w:spacing w:after="0" w:line="240" w:lineRule="auto"/>
        <w:rPr>
          <w:rFonts w:ascii="Times New Roman" w:hAnsi="Times New Roman"/>
          <w:lang w:val="en-GB"/>
        </w:rPr>
      </w:pPr>
    </w:p>
    <w:p w14:paraId="1CA3E86A" w14:textId="0D6AD6E7" w:rsidR="009B7DE9" w:rsidRDefault="00A72BDA" w:rsidP="00A72BDA">
      <w:pPr>
        <w:spacing w:after="0"/>
        <w:ind w:left="425"/>
        <w:rPr>
          <w:rFonts w:ascii="Times New Roman" w:hAnsi="Times New Roman"/>
          <w:lang w:val="en-GB"/>
        </w:rPr>
      </w:pPr>
      <w:r w:rsidRPr="00F047EA">
        <w:rPr>
          <w:rFonts w:ascii="Times New Roman" w:hAnsi="Times New Roman"/>
          <w:b/>
          <w:lang w:val="en-GB"/>
        </w:rPr>
        <w:t>Gross price</w:t>
      </w:r>
      <w:r w:rsidRPr="00F047EA">
        <w:rPr>
          <w:rFonts w:ascii="Times New Roman" w:hAnsi="Times New Roman"/>
          <w:lang w:val="en-GB"/>
        </w:rPr>
        <w:t xml:space="preserve"> ……………………………………………….…….</w:t>
      </w:r>
      <w:r w:rsidR="006E7132">
        <w:rPr>
          <w:rFonts w:ascii="Times New Roman" w:hAnsi="Times New Roman"/>
          <w:lang w:val="en-GB"/>
        </w:rPr>
        <w:t xml:space="preserve"> </w:t>
      </w:r>
      <w:r w:rsidRPr="00F047EA">
        <w:rPr>
          <w:rFonts w:ascii="Times New Roman" w:hAnsi="Times New Roman"/>
          <w:lang w:val="en-GB"/>
        </w:rPr>
        <w:t>PLN</w:t>
      </w:r>
      <w:r w:rsidR="003D276B">
        <w:rPr>
          <w:rFonts w:ascii="Times New Roman" w:hAnsi="Times New Roman"/>
          <w:lang w:val="en-GB"/>
        </w:rPr>
        <w:t xml:space="preserve"> </w:t>
      </w:r>
      <w:r w:rsidRPr="00F047EA">
        <w:rPr>
          <w:rFonts w:ascii="Times New Roman" w:hAnsi="Times New Roman"/>
          <w:lang w:val="en-GB"/>
        </w:rPr>
        <w:t>/ EURO</w:t>
      </w:r>
      <w:r w:rsidRPr="00F047EA">
        <w:rPr>
          <w:rStyle w:val="Odwoanieprzypisudolnego"/>
          <w:rFonts w:ascii="Times New Roman" w:hAnsi="Times New Roman"/>
          <w:lang w:val="en-GB"/>
        </w:rPr>
        <w:footnoteReference w:id="2"/>
      </w:r>
      <w:r w:rsidRPr="00F047EA">
        <w:rPr>
          <w:rFonts w:ascii="Times New Roman" w:hAnsi="Times New Roman"/>
          <w:lang w:val="en-GB"/>
        </w:rPr>
        <w:t xml:space="preserve"> </w:t>
      </w:r>
    </w:p>
    <w:p w14:paraId="6B74E201" w14:textId="1601CC9E" w:rsidR="00A72BDA" w:rsidRPr="00F047EA" w:rsidRDefault="00A72BDA" w:rsidP="00A72BDA">
      <w:pPr>
        <w:spacing w:after="0"/>
        <w:ind w:left="425"/>
        <w:rPr>
          <w:rFonts w:ascii="Times New Roman" w:hAnsi="Times New Roman"/>
          <w:lang w:val="en-GB"/>
        </w:rPr>
      </w:pPr>
      <w:r w:rsidRPr="00F047EA">
        <w:rPr>
          <w:rFonts w:ascii="Times New Roman" w:hAnsi="Times New Roman"/>
          <w:lang w:val="en-GB"/>
        </w:rPr>
        <w:t>(say:</w:t>
      </w:r>
      <w:r w:rsidR="009B7DE9">
        <w:rPr>
          <w:rFonts w:ascii="Times New Roman" w:hAnsi="Times New Roman"/>
          <w:lang w:val="en-GB"/>
        </w:rPr>
        <w:t xml:space="preserve"> </w:t>
      </w:r>
      <w:r w:rsidRPr="00F047EA">
        <w:rPr>
          <w:rFonts w:ascii="Times New Roman" w:hAnsi="Times New Roman"/>
          <w:lang w:val="en-GB"/>
        </w:rPr>
        <w:t>………………………………….……………........................................................</w:t>
      </w:r>
      <w:r w:rsidR="009B7DE9">
        <w:rPr>
          <w:rFonts w:ascii="Times New Roman" w:hAnsi="Times New Roman"/>
          <w:lang w:val="en-GB"/>
        </w:rPr>
        <w:t>.</w:t>
      </w:r>
      <w:r w:rsidRPr="00F047EA">
        <w:rPr>
          <w:rFonts w:ascii="Times New Roman" w:hAnsi="Times New Roman"/>
          <w:lang w:val="en-GB"/>
        </w:rPr>
        <w:t xml:space="preserve">..........................), </w:t>
      </w:r>
    </w:p>
    <w:p w14:paraId="7E0F3F5D" w14:textId="77777777" w:rsidR="00A72BDA" w:rsidRPr="00F047EA" w:rsidRDefault="00A72BDA" w:rsidP="00A72BDA">
      <w:pPr>
        <w:spacing w:after="0" w:line="240" w:lineRule="auto"/>
        <w:ind w:left="425"/>
        <w:rPr>
          <w:rFonts w:ascii="Times New Roman" w:hAnsi="Times New Roman"/>
          <w:lang w:val="en-GB"/>
        </w:rPr>
      </w:pPr>
    </w:p>
    <w:p w14:paraId="29FECE7E" w14:textId="56C31B88" w:rsidR="00A72BDA" w:rsidRPr="00F047EA" w:rsidRDefault="00A72BDA" w:rsidP="00A72BDA">
      <w:pPr>
        <w:spacing w:after="0" w:line="240" w:lineRule="auto"/>
        <w:ind w:left="425"/>
        <w:rPr>
          <w:rFonts w:ascii="Times New Roman" w:hAnsi="Times New Roman"/>
          <w:lang w:val="en-GB"/>
        </w:rPr>
      </w:pPr>
      <w:r w:rsidRPr="00F047EA">
        <w:rPr>
          <w:rFonts w:ascii="Times New Roman" w:hAnsi="Times New Roman"/>
          <w:lang w:val="en-GB"/>
        </w:rPr>
        <w:t>including VAT ……………………………… PLN</w:t>
      </w:r>
      <w:r w:rsidR="003D276B">
        <w:rPr>
          <w:rFonts w:ascii="Times New Roman" w:hAnsi="Times New Roman"/>
          <w:lang w:val="en-GB"/>
        </w:rPr>
        <w:t xml:space="preserve"> </w:t>
      </w:r>
      <w:r w:rsidRPr="00F047EA">
        <w:rPr>
          <w:rFonts w:ascii="Times New Roman" w:hAnsi="Times New Roman"/>
          <w:lang w:val="en-GB"/>
        </w:rPr>
        <w:t>/ EURO</w:t>
      </w:r>
      <w:r w:rsidRPr="00F047EA">
        <w:rPr>
          <w:rFonts w:ascii="Times New Roman" w:hAnsi="Times New Roman"/>
          <w:vertAlign w:val="superscript"/>
          <w:lang w:val="en-GB"/>
        </w:rPr>
        <w:t xml:space="preserve"> 2</w:t>
      </w:r>
      <w:r w:rsidRPr="00F047EA">
        <w:rPr>
          <w:rFonts w:ascii="Times New Roman" w:hAnsi="Times New Roman"/>
          <w:lang w:val="en-GB"/>
        </w:rPr>
        <w:t xml:space="preserve">, </w:t>
      </w:r>
    </w:p>
    <w:p w14:paraId="2F448D6B" w14:textId="77777777" w:rsidR="00A72BDA" w:rsidRPr="00F047EA" w:rsidRDefault="00A72BDA" w:rsidP="00A72BDA">
      <w:pPr>
        <w:spacing w:after="0" w:line="240" w:lineRule="auto"/>
        <w:ind w:left="425"/>
        <w:rPr>
          <w:rFonts w:ascii="Times New Roman" w:hAnsi="Times New Roman"/>
          <w:lang w:val="en-GB"/>
        </w:rPr>
      </w:pPr>
    </w:p>
    <w:p w14:paraId="73F20CF2" w14:textId="1604126A" w:rsidR="00A72BDA" w:rsidRPr="00F047EA" w:rsidRDefault="00A72BDA" w:rsidP="00A72BDA">
      <w:pPr>
        <w:spacing w:after="0"/>
        <w:ind w:left="425"/>
        <w:rPr>
          <w:rFonts w:ascii="Times New Roman" w:hAnsi="Times New Roman"/>
          <w:lang w:val="en-GB"/>
        </w:rPr>
      </w:pPr>
      <w:r w:rsidRPr="00F047EA">
        <w:rPr>
          <w:rFonts w:ascii="Times New Roman" w:hAnsi="Times New Roman"/>
          <w:b/>
          <w:lang w:val="en-GB"/>
        </w:rPr>
        <w:t>Net value</w:t>
      </w:r>
      <w:r w:rsidRPr="00F047EA">
        <w:rPr>
          <w:rFonts w:ascii="Times New Roman" w:hAnsi="Times New Roman"/>
          <w:lang w:val="en-GB"/>
        </w:rPr>
        <w:t xml:space="preserve"> ………………………………………………………….. PLN</w:t>
      </w:r>
      <w:r w:rsidR="003D276B">
        <w:rPr>
          <w:rFonts w:ascii="Times New Roman" w:hAnsi="Times New Roman"/>
          <w:lang w:val="en-GB"/>
        </w:rPr>
        <w:t xml:space="preserve"> </w:t>
      </w:r>
      <w:r w:rsidRPr="00F047EA">
        <w:rPr>
          <w:rFonts w:ascii="Times New Roman" w:hAnsi="Times New Roman"/>
          <w:lang w:val="en-GB"/>
        </w:rPr>
        <w:t>/ EURO</w:t>
      </w:r>
      <w:r w:rsidRPr="00F047EA">
        <w:rPr>
          <w:rFonts w:ascii="Times New Roman" w:hAnsi="Times New Roman"/>
          <w:vertAlign w:val="superscript"/>
          <w:lang w:val="en-GB"/>
        </w:rPr>
        <w:t xml:space="preserve"> 2</w:t>
      </w:r>
    </w:p>
    <w:p w14:paraId="27E7A045" w14:textId="75EE12CF" w:rsidR="00A72BDA" w:rsidRPr="00F047EA" w:rsidRDefault="00A72BDA" w:rsidP="00A72BDA">
      <w:pPr>
        <w:spacing w:after="0" w:line="240" w:lineRule="auto"/>
        <w:ind w:left="426"/>
        <w:jc w:val="both"/>
        <w:rPr>
          <w:rFonts w:ascii="Times New Roman" w:hAnsi="Times New Roman"/>
          <w:lang w:val="en-GB"/>
        </w:rPr>
      </w:pPr>
      <w:r w:rsidRPr="00F047EA">
        <w:rPr>
          <w:rFonts w:ascii="Times New Roman" w:hAnsi="Times New Roman"/>
          <w:lang w:val="en-GB"/>
        </w:rPr>
        <w:t>(say</w:t>
      </w:r>
      <w:r w:rsidR="009B7DE9">
        <w:rPr>
          <w:rFonts w:ascii="Times New Roman" w:hAnsi="Times New Roman"/>
          <w:lang w:val="en-GB"/>
        </w:rPr>
        <w:t xml:space="preserve">: </w:t>
      </w:r>
      <w:r w:rsidRPr="00F047EA">
        <w:rPr>
          <w:rFonts w:ascii="Times New Roman" w:hAnsi="Times New Roman"/>
          <w:lang w:val="en-GB"/>
        </w:rPr>
        <w:t>……………………………………………………………………………………</w:t>
      </w:r>
      <w:r w:rsidR="009B7DE9">
        <w:rPr>
          <w:rFonts w:ascii="Times New Roman" w:hAnsi="Times New Roman"/>
          <w:lang w:val="en-GB"/>
        </w:rPr>
        <w:t>..</w:t>
      </w:r>
      <w:r w:rsidRPr="00F047EA">
        <w:rPr>
          <w:rFonts w:ascii="Times New Roman" w:hAnsi="Times New Roman"/>
          <w:lang w:val="en-GB"/>
        </w:rPr>
        <w:t>………………..).</w:t>
      </w:r>
    </w:p>
    <w:p w14:paraId="7BFC3062" w14:textId="77777777" w:rsidR="00A72BDA" w:rsidRPr="00F047EA" w:rsidRDefault="00A72BDA" w:rsidP="00A72BDA">
      <w:pPr>
        <w:spacing w:after="0" w:line="240" w:lineRule="auto"/>
        <w:rPr>
          <w:rFonts w:ascii="Times New Roman" w:hAnsi="Times New Roman"/>
          <w:lang w:val="en-GB"/>
        </w:rPr>
      </w:pPr>
    </w:p>
    <w:p w14:paraId="14D91E15" w14:textId="77777777" w:rsidR="00A72BDA" w:rsidRPr="00F047EA" w:rsidRDefault="00A72BDA" w:rsidP="00A72BDA">
      <w:pPr>
        <w:suppressAutoHyphens/>
        <w:spacing w:after="0"/>
        <w:ind w:left="567"/>
        <w:rPr>
          <w:rFonts w:ascii="Times New Roman" w:eastAsia="Times New Roman" w:hAnsi="Times New Roman"/>
          <w:sz w:val="20"/>
          <w:szCs w:val="20"/>
          <w:lang w:val="en-GB" w:eastAsia="ar-SA"/>
        </w:rPr>
      </w:pPr>
      <w:r w:rsidRPr="00F047EA">
        <w:rPr>
          <w:rFonts w:ascii="Times New Roman" w:eastAsia="Times New Roman" w:hAnsi="Times New Roman"/>
          <w:sz w:val="20"/>
          <w:szCs w:val="20"/>
          <w:lang w:val="en-GB" w:eastAsia="ar-SA"/>
        </w:rPr>
        <w:t>NOTE:</w:t>
      </w:r>
    </w:p>
    <w:p w14:paraId="6863D67B" w14:textId="5E26809F" w:rsidR="00A72BDA" w:rsidRPr="00F047EA" w:rsidRDefault="00A72BDA" w:rsidP="00A72BDA">
      <w:pPr>
        <w:numPr>
          <w:ilvl w:val="3"/>
          <w:numId w:val="5"/>
        </w:numPr>
        <w:suppressAutoHyphens/>
        <w:spacing w:after="0" w:line="240" w:lineRule="auto"/>
        <w:ind w:left="993"/>
        <w:jc w:val="both"/>
        <w:rPr>
          <w:rFonts w:ascii="Times New Roman" w:eastAsia="Times New Roman" w:hAnsi="Times New Roman"/>
          <w:i/>
          <w:sz w:val="20"/>
          <w:szCs w:val="20"/>
          <w:lang w:val="en-GB" w:eastAsia="ar-SA"/>
        </w:rPr>
      </w:pPr>
      <w:r w:rsidRPr="00F047EA">
        <w:rPr>
          <w:rFonts w:ascii="Times New Roman" w:eastAsia="Times New Roman" w:hAnsi="Times New Roman"/>
          <w:i/>
          <w:sz w:val="20"/>
          <w:szCs w:val="20"/>
          <w:lang w:val="en-GB" w:eastAsia="ar-SA"/>
        </w:rPr>
        <w:t xml:space="preserve">A bid price (a net value) should contain </w:t>
      </w:r>
      <w:r w:rsidRPr="00F047EA">
        <w:rPr>
          <w:rFonts w:ascii="Times New Roman" w:eastAsia="Times New Roman" w:hAnsi="Times New Roman"/>
          <w:i/>
          <w:sz w:val="20"/>
          <w:szCs w:val="20"/>
          <w:u w:val="single"/>
          <w:lang w:val="en-GB" w:eastAsia="ar-SA"/>
        </w:rPr>
        <w:t>all costs related to the performance</w:t>
      </w:r>
      <w:r w:rsidRPr="00F047EA">
        <w:rPr>
          <w:rFonts w:ascii="Times New Roman" w:eastAsia="Times New Roman" w:hAnsi="Times New Roman"/>
          <w:i/>
          <w:sz w:val="20"/>
          <w:szCs w:val="20"/>
          <w:lang w:val="en-GB" w:eastAsia="ar-SA"/>
        </w:rPr>
        <w:t xml:space="preserve"> of the </w:t>
      </w:r>
      <w:r w:rsidR="006E7132">
        <w:rPr>
          <w:rFonts w:ascii="Times New Roman" w:eastAsia="Times New Roman" w:hAnsi="Times New Roman"/>
          <w:i/>
          <w:sz w:val="20"/>
          <w:szCs w:val="20"/>
          <w:lang w:val="en-GB" w:eastAsia="ar-SA"/>
        </w:rPr>
        <w:t>c</w:t>
      </w:r>
      <w:r w:rsidRPr="00F047EA">
        <w:rPr>
          <w:rFonts w:ascii="Times New Roman" w:eastAsia="Times New Roman" w:hAnsi="Times New Roman"/>
          <w:i/>
          <w:sz w:val="20"/>
          <w:szCs w:val="20"/>
          <w:lang w:val="en-GB" w:eastAsia="ar-SA"/>
        </w:rPr>
        <w:t xml:space="preserve">ontract, </w:t>
      </w:r>
      <w:r w:rsidRPr="00F047EA">
        <w:rPr>
          <w:rFonts w:ascii="Times New Roman" w:eastAsia="Times New Roman" w:hAnsi="Times New Roman"/>
          <w:bCs/>
          <w:i/>
          <w:sz w:val="20"/>
          <w:szCs w:val="20"/>
          <w:lang w:eastAsia="ar-SA"/>
        </w:rPr>
        <w:t xml:space="preserve">including but not limited to cost of the object of the </w:t>
      </w:r>
      <w:r w:rsidR="006E7132">
        <w:rPr>
          <w:rFonts w:ascii="Times New Roman" w:eastAsia="Times New Roman" w:hAnsi="Times New Roman"/>
          <w:bCs/>
          <w:i/>
          <w:sz w:val="20"/>
          <w:szCs w:val="20"/>
          <w:lang w:eastAsia="ar-SA"/>
        </w:rPr>
        <w:t>c</w:t>
      </w:r>
      <w:r w:rsidRPr="00F047EA">
        <w:rPr>
          <w:rFonts w:ascii="Times New Roman" w:eastAsia="Times New Roman" w:hAnsi="Times New Roman"/>
          <w:bCs/>
          <w:i/>
          <w:sz w:val="20"/>
          <w:szCs w:val="20"/>
          <w:lang w:eastAsia="ar-SA"/>
        </w:rPr>
        <w:t>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59281821" w14:textId="77777777" w:rsidR="00A72BDA" w:rsidRPr="00F047EA" w:rsidRDefault="00A72BDA" w:rsidP="00A72BDA">
      <w:pPr>
        <w:suppressAutoHyphens/>
        <w:spacing w:after="0"/>
        <w:ind w:left="993" w:hanging="360"/>
        <w:jc w:val="both"/>
        <w:rPr>
          <w:rFonts w:ascii="Times New Roman" w:eastAsia="Times New Roman" w:hAnsi="Times New Roman"/>
          <w:i/>
          <w:sz w:val="10"/>
          <w:szCs w:val="10"/>
          <w:lang w:val="en-GB" w:eastAsia="ar-SA"/>
        </w:rPr>
      </w:pPr>
    </w:p>
    <w:p w14:paraId="723295F5" w14:textId="35433677" w:rsidR="00A72BDA" w:rsidRPr="00F047EA" w:rsidRDefault="00A72BDA" w:rsidP="00A72BDA">
      <w:pPr>
        <w:numPr>
          <w:ilvl w:val="3"/>
          <w:numId w:val="5"/>
        </w:numPr>
        <w:suppressAutoHyphens/>
        <w:spacing w:after="0" w:line="240" w:lineRule="auto"/>
        <w:ind w:left="993"/>
        <w:jc w:val="both"/>
        <w:rPr>
          <w:rFonts w:ascii="Times New Roman" w:eastAsia="Times New Roman" w:hAnsi="Times New Roman"/>
          <w:bCs/>
          <w:i/>
          <w:sz w:val="20"/>
          <w:szCs w:val="20"/>
          <w:lang w:eastAsia="ar-SA"/>
        </w:rPr>
      </w:pPr>
      <w:r w:rsidRPr="00F047EA">
        <w:rPr>
          <w:rFonts w:ascii="Times New Roman" w:eastAsia="Times New Roman" w:hAnsi="Times New Roman"/>
          <w:bCs/>
          <w:i/>
          <w:sz w:val="20"/>
          <w:szCs w:val="20"/>
          <w:lang w:eastAsia="ar-SA"/>
        </w:rPr>
        <w:t xml:space="preserve">If a bid has been submitted the selection of which would result in a tax obligation on the Contracting Authority under the provisions on tax on goods and services, the Contracting Authority </w:t>
      </w:r>
      <w:r w:rsidR="00C85FE9">
        <w:rPr>
          <w:rFonts w:ascii="Times New Roman" w:eastAsia="Times New Roman" w:hAnsi="Times New Roman"/>
          <w:bCs/>
          <w:i/>
          <w:sz w:val="20"/>
          <w:szCs w:val="20"/>
          <w:lang w:eastAsia="ar-SA"/>
        </w:rPr>
        <w:t>will</w:t>
      </w:r>
      <w:r w:rsidRPr="00F047EA">
        <w:rPr>
          <w:rFonts w:ascii="Times New Roman" w:eastAsia="Times New Roman" w:hAnsi="Times New Roman"/>
          <w:bCs/>
          <w:i/>
          <w:sz w:val="20"/>
          <w:szCs w:val="20"/>
          <w:lang w:eastAsia="ar-SA"/>
        </w:rPr>
        <w:t>, in order to evaluate such a tender, add the value added tax (VAT) payable under these provisions to the tender price. The Contractor, when submitting a bid, shall notify the Contracting Authority that the selection of the bid will lead to a tax obligation on the Contracting Authority, indicating the name (type) of goods or services delivery of which will lead to a tax obligation</w:t>
      </w:r>
      <w:r w:rsidR="006E7132">
        <w:rPr>
          <w:rFonts w:ascii="Times New Roman" w:eastAsia="Times New Roman" w:hAnsi="Times New Roman"/>
          <w:bCs/>
          <w:i/>
          <w:sz w:val="20"/>
          <w:szCs w:val="20"/>
          <w:lang w:eastAsia="ar-SA"/>
        </w:rPr>
        <w:t>,</w:t>
      </w:r>
      <w:r w:rsidRPr="00F047EA">
        <w:rPr>
          <w:rFonts w:ascii="Times New Roman" w:eastAsia="Times New Roman" w:hAnsi="Times New Roman"/>
          <w:bCs/>
          <w:i/>
          <w:sz w:val="20"/>
          <w:szCs w:val="20"/>
          <w:lang w:eastAsia="ar-SA"/>
        </w:rPr>
        <w:t xml:space="preserve"> indicating their value without the tax amount and tax rate that, according to the Contactor</w:t>
      </w:r>
      <w:r w:rsidR="006E7132">
        <w:rPr>
          <w:rFonts w:ascii="Times New Roman" w:eastAsia="Times New Roman" w:hAnsi="Times New Roman"/>
          <w:bCs/>
          <w:i/>
          <w:sz w:val="20"/>
          <w:szCs w:val="20"/>
          <w:lang w:eastAsia="ar-SA"/>
        </w:rPr>
        <w:t>’</w:t>
      </w:r>
      <w:r w:rsidRPr="00F047EA">
        <w:rPr>
          <w:rFonts w:ascii="Times New Roman" w:eastAsia="Times New Roman" w:hAnsi="Times New Roman"/>
          <w:bCs/>
          <w:i/>
          <w:sz w:val="20"/>
          <w:szCs w:val="20"/>
          <w:lang w:eastAsia="ar-SA"/>
        </w:rPr>
        <w:t>s knowledge, the Contracting Authority will be obligated to pay.</w:t>
      </w:r>
    </w:p>
    <w:p w14:paraId="19AFCE65" w14:textId="77777777" w:rsidR="00A72BDA" w:rsidRPr="00F047EA" w:rsidRDefault="00A72BDA" w:rsidP="00A72BDA">
      <w:pPr>
        <w:suppressAutoHyphens/>
        <w:spacing w:after="0"/>
        <w:ind w:left="993" w:hanging="360"/>
        <w:jc w:val="both"/>
        <w:rPr>
          <w:rFonts w:ascii="Times New Roman" w:eastAsia="Times New Roman" w:hAnsi="Times New Roman"/>
          <w:i/>
          <w:sz w:val="10"/>
          <w:szCs w:val="10"/>
          <w:lang w:val="en-GB" w:eastAsia="ar-SA"/>
        </w:rPr>
      </w:pPr>
    </w:p>
    <w:p w14:paraId="088DABDF" w14:textId="06B9B2D8" w:rsidR="00A72BDA" w:rsidRPr="00F047EA" w:rsidRDefault="00A72BDA" w:rsidP="00A72BDA">
      <w:pPr>
        <w:numPr>
          <w:ilvl w:val="3"/>
          <w:numId w:val="5"/>
        </w:numPr>
        <w:suppressAutoHyphens/>
        <w:spacing w:after="0" w:line="240" w:lineRule="auto"/>
        <w:ind w:left="993"/>
        <w:jc w:val="both"/>
        <w:rPr>
          <w:rFonts w:ascii="Times New Roman" w:eastAsia="Times New Roman" w:hAnsi="Times New Roman"/>
          <w:bCs/>
          <w:i/>
          <w:sz w:val="20"/>
          <w:szCs w:val="20"/>
          <w:lang w:eastAsia="pl-PL"/>
        </w:rPr>
      </w:pPr>
      <w:r w:rsidRPr="00F047EA">
        <w:rPr>
          <w:rFonts w:ascii="Times New Roman" w:eastAsia="Times New Roman" w:hAnsi="Times New Roman"/>
          <w:bCs/>
          <w:i/>
          <w:sz w:val="20"/>
          <w:szCs w:val="20"/>
          <w:u w:val="single"/>
          <w:lang w:val="en-GB" w:eastAsia="pl-PL"/>
        </w:rPr>
        <w:t xml:space="preserve">If a bid has been submitted by </w:t>
      </w:r>
      <w:r w:rsidRPr="00F047EA">
        <w:rPr>
          <w:rFonts w:ascii="Times New Roman" w:eastAsia="Times New Roman" w:hAnsi="Times New Roman"/>
          <w:b/>
          <w:bCs/>
          <w:i/>
          <w:sz w:val="20"/>
          <w:szCs w:val="20"/>
          <w:u w:val="single"/>
          <w:lang w:val="en-GB" w:eastAsia="pl-PL"/>
        </w:rPr>
        <w:t xml:space="preserve">Contractor having </w:t>
      </w:r>
      <w:r w:rsidR="006E7132">
        <w:rPr>
          <w:rFonts w:ascii="Times New Roman" w:eastAsia="Times New Roman" w:hAnsi="Times New Roman"/>
          <w:b/>
          <w:bCs/>
          <w:i/>
          <w:sz w:val="20"/>
          <w:szCs w:val="20"/>
          <w:u w:val="single"/>
          <w:lang w:val="en-GB" w:eastAsia="pl-PL"/>
        </w:rPr>
        <w:t>his</w:t>
      </w:r>
      <w:r w:rsidRPr="00F047EA">
        <w:rPr>
          <w:rFonts w:ascii="Times New Roman" w:eastAsia="Times New Roman" w:hAnsi="Times New Roman"/>
          <w:b/>
          <w:bCs/>
          <w:i/>
          <w:sz w:val="20"/>
          <w:szCs w:val="20"/>
          <w:u w:val="single"/>
          <w:lang w:val="en-GB" w:eastAsia="pl-PL"/>
        </w:rPr>
        <w:t xml:space="preserve"> registered office and location of the business activity outside of the Republic of Poland,</w:t>
      </w:r>
      <w:r w:rsidRPr="00F047EA">
        <w:rPr>
          <w:rFonts w:ascii="Times New Roman" w:eastAsia="Times New Roman" w:hAnsi="Times New Roman"/>
          <w:bCs/>
          <w:i/>
          <w:sz w:val="20"/>
          <w:szCs w:val="20"/>
          <w:u w:val="single"/>
          <w:lang w:val="en-GB" w:eastAsia="pl-PL"/>
        </w:rPr>
        <w:t xml:space="preserve"> </w:t>
      </w:r>
      <w:r w:rsidRPr="00F047EA">
        <w:rPr>
          <w:rFonts w:ascii="Times New Roman" w:eastAsia="Times New Roman" w:hAnsi="Times New Roman"/>
          <w:b/>
          <w:bCs/>
          <w:i/>
          <w:sz w:val="20"/>
          <w:szCs w:val="20"/>
          <w:u w:val="single"/>
          <w:lang w:val="en-GB" w:eastAsia="pl-PL"/>
        </w:rPr>
        <w:t>the Contractor shall indicate only net values</w:t>
      </w:r>
      <w:r w:rsidRPr="00F047EA">
        <w:rPr>
          <w:rFonts w:ascii="Times New Roman" w:eastAsia="Times New Roman" w:hAnsi="Times New Roman"/>
          <w:bCs/>
          <w:i/>
          <w:sz w:val="20"/>
          <w:szCs w:val="20"/>
          <w:lang w:val="en-GB" w:eastAsia="pl-PL"/>
        </w:rPr>
        <w:t xml:space="preserve">. </w:t>
      </w:r>
      <w:r w:rsidRPr="00F047EA">
        <w:rPr>
          <w:rFonts w:ascii="Times New Roman" w:eastAsia="Times New Roman" w:hAnsi="Times New Roman"/>
          <w:bCs/>
          <w:i/>
          <w:sz w:val="20"/>
          <w:szCs w:val="20"/>
          <w:lang w:eastAsia="pl-PL"/>
        </w:rPr>
        <w:t xml:space="preserve">In order to evaluate such a bid offer, the Contracting Authority </w:t>
      </w:r>
      <w:r w:rsidR="00C85FE9">
        <w:rPr>
          <w:rFonts w:ascii="Times New Roman" w:eastAsia="Times New Roman" w:hAnsi="Times New Roman"/>
          <w:bCs/>
          <w:i/>
          <w:sz w:val="20"/>
          <w:szCs w:val="20"/>
          <w:lang w:eastAsia="pl-PL"/>
        </w:rPr>
        <w:t>will</w:t>
      </w:r>
      <w:r w:rsidR="00C85FE9" w:rsidRPr="00F047EA">
        <w:rPr>
          <w:rFonts w:ascii="Times New Roman" w:eastAsia="Times New Roman" w:hAnsi="Times New Roman"/>
          <w:bCs/>
          <w:i/>
          <w:sz w:val="20"/>
          <w:szCs w:val="20"/>
          <w:lang w:eastAsia="pl-PL"/>
        </w:rPr>
        <w:t xml:space="preserve"> </w:t>
      </w:r>
      <w:r w:rsidRPr="00F047EA">
        <w:rPr>
          <w:rFonts w:ascii="Times New Roman" w:eastAsia="Times New Roman" w:hAnsi="Times New Roman"/>
          <w:bCs/>
          <w:i/>
          <w:sz w:val="20"/>
          <w:szCs w:val="20"/>
          <w:lang w:eastAsia="pl-PL"/>
        </w:rPr>
        <w:t>increase the bid price by adding the tax on goods and services (VAT).</w:t>
      </w:r>
    </w:p>
    <w:p w14:paraId="3E073FD0" w14:textId="77777777" w:rsidR="00A72BDA" w:rsidRPr="00F047EA" w:rsidRDefault="00A72BDA" w:rsidP="00A72BDA">
      <w:pPr>
        <w:pStyle w:val="Akapitzlist"/>
        <w:spacing w:line="276" w:lineRule="auto"/>
        <w:ind w:left="426"/>
        <w:rPr>
          <w:sz w:val="24"/>
          <w:szCs w:val="24"/>
        </w:rPr>
      </w:pPr>
    </w:p>
    <w:p w14:paraId="3727D213" w14:textId="77777777" w:rsidR="00A72BDA" w:rsidRPr="00F047EA" w:rsidRDefault="00A72BDA" w:rsidP="00A72BDA">
      <w:pPr>
        <w:pStyle w:val="Akapitzlist"/>
        <w:numPr>
          <w:ilvl w:val="0"/>
          <w:numId w:val="24"/>
        </w:numPr>
        <w:spacing w:after="120" w:line="276" w:lineRule="auto"/>
        <w:ind w:left="425" w:hanging="357"/>
        <w:jc w:val="both"/>
        <w:rPr>
          <w:sz w:val="22"/>
          <w:szCs w:val="22"/>
        </w:rPr>
      </w:pPr>
      <w:r w:rsidRPr="00F047EA">
        <w:rPr>
          <w:b/>
          <w:sz w:val="22"/>
          <w:szCs w:val="22"/>
        </w:rPr>
        <w:t>We offe</w:t>
      </w:r>
      <w:r w:rsidRPr="00C85FE9">
        <w:rPr>
          <w:b/>
          <w:sz w:val="22"/>
          <w:szCs w:val="22"/>
        </w:rPr>
        <w:t>r the delivery of an Acoustic Doppler Current Profiler (1 item)</w:t>
      </w:r>
      <w:r w:rsidRPr="00C85FE9">
        <w:rPr>
          <w:sz w:val="22"/>
          <w:szCs w:val="22"/>
        </w:rPr>
        <w:t>:</w:t>
      </w:r>
    </w:p>
    <w:p w14:paraId="0DB2EFA2" w14:textId="77777777" w:rsidR="00A72BDA" w:rsidRPr="00F047EA" w:rsidRDefault="00A72BDA" w:rsidP="00A72BDA">
      <w:pPr>
        <w:pStyle w:val="Akapitzlist"/>
        <w:spacing w:after="120" w:line="276" w:lineRule="auto"/>
        <w:ind w:left="425"/>
        <w:jc w:val="both"/>
        <w:rPr>
          <w:sz w:val="22"/>
          <w:szCs w:val="22"/>
        </w:rPr>
      </w:pPr>
      <w:r w:rsidRPr="00F047EA">
        <w:rPr>
          <w:sz w:val="22"/>
          <w:szCs w:val="22"/>
        </w:rPr>
        <w:t>……………………………………………………………………………………………………………...</w:t>
      </w:r>
    </w:p>
    <w:p w14:paraId="249FCD54" w14:textId="77777777" w:rsidR="00A72BDA" w:rsidRPr="00F047EA" w:rsidRDefault="00A72BDA" w:rsidP="00A72BDA">
      <w:pPr>
        <w:pStyle w:val="Akapitzlist"/>
        <w:spacing w:after="120" w:line="276" w:lineRule="auto"/>
        <w:ind w:left="425"/>
        <w:jc w:val="both"/>
        <w:rPr>
          <w:sz w:val="22"/>
          <w:szCs w:val="22"/>
        </w:rPr>
      </w:pPr>
      <w:r w:rsidRPr="00F047EA">
        <w:rPr>
          <w:sz w:val="22"/>
          <w:szCs w:val="22"/>
        </w:rPr>
        <w:t>….…….…………………………………………………………………………………………………….</w:t>
      </w:r>
    </w:p>
    <w:p w14:paraId="2194E131" w14:textId="13680DAA" w:rsidR="00A72BDA" w:rsidRPr="00F047EA" w:rsidRDefault="00A72BDA" w:rsidP="00A72BDA">
      <w:pPr>
        <w:spacing w:after="120"/>
        <w:jc w:val="center"/>
        <w:rPr>
          <w:rFonts w:ascii="Times New Roman" w:hAnsi="Times New Roman"/>
          <w:i/>
          <w:sz w:val="20"/>
          <w:lang w:val="en-GB"/>
        </w:rPr>
      </w:pPr>
      <w:r w:rsidRPr="00F047EA">
        <w:rPr>
          <w:rFonts w:ascii="Times New Roman" w:hAnsi="Times New Roman"/>
          <w:i/>
          <w:sz w:val="20"/>
          <w:lang w:val="en-GB"/>
        </w:rPr>
        <w:t xml:space="preserve"> (please state manufacturer, type, model, catalog number of offered devices)</w:t>
      </w:r>
    </w:p>
    <w:p w14:paraId="678FC7D3" w14:textId="77777777" w:rsidR="00A72BDA" w:rsidRPr="00F047EA" w:rsidRDefault="00A72BDA" w:rsidP="00A72BDA">
      <w:pPr>
        <w:keepNext/>
        <w:spacing w:after="0" w:line="240" w:lineRule="auto"/>
        <w:ind w:left="425"/>
        <w:rPr>
          <w:rFonts w:ascii="Times New Roman" w:hAnsi="Times New Roman"/>
          <w:i/>
          <w:sz w:val="20"/>
          <w:lang w:val="en-GB"/>
        </w:rPr>
      </w:pPr>
      <w:r w:rsidRPr="00F047EA">
        <w:rPr>
          <w:rFonts w:ascii="Times New Roman" w:hAnsi="Times New Roman"/>
          <w:i/>
          <w:sz w:val="20"/>
          <w:lang w:val="en-GB"/>
        </w:rPr>
        <w:lastRenderedPageBreak/>
        <w:t>NOTE:</w:t>
      </w:r>
    </w:p>
    <w:p w14:paraId="11F1DE3E" w14:textId="77777777" w:rsidR="00A72BDA" w:rsidRPr="00F047EA" w:rsidRDefault="00A72BDA" w:rsidP="00A72BDA">
      <w:pPr>
        <w:spacing w:line="240" w:lineRule="auto"/>
        <w:ind w:left="425"/>
        <w:jc w:val="both"/>
        <w:rPr>
          <w:rFonts w:ascii="Times New Roman" w:hAnsi="Times New Roman"/>
          <w:i/>
          <w:sz w:val="20"/>
          <w:lang w:val="en-GB"/>
        </w:rPr>
      </w:pPr>
      <w:r w:rsidRPr="00F047EA">
        <w:rPr>
          <w:rFonts w:ascii="Times New Roman" w:hAnsi="Times New Roman"/>
          <w:i/>
          <w:sz w:val="20"/>
          <w:lang w:val="en-GB"/>
        </w:rPr>
        <w:t>The Contractor should also submit Technical Specifications of offered devices (catalogs, brochures, catalog cards, etc.) confirming that the offered devices meet the requirements described in Chapter II of the Notice.</w:t>
      </w:r>
    </w:p>
    <w:p w14:paraId="06E7BC48" w14:textId="16F8D8A2" w:rsidR="00A72BDA" w:rsidRPr="00F047EA" w:rsidRDefault="00A72BDA" w:rsidP="00A72BDA">
      <w:pPr>
        <w:pStyle w:val="Akapitzlist"/>
        <w:numPr>
          <w:ilvl w:val="0"/>
          <w:numId w:val="24"/>
        </w:numPr>
        <w:spacing w:after="120" w:line="276" w:lineRule="auto"/>
        <w:ind w:left="425" w:hanging="357"/>
        <w:contextualSpacing w:val="0"/>
        <w:jc w:val="both"/>
        <w:rPr>
          <w:sz w:val="22"/>
          <w:szCs w:val="22"/>
        </w:rPr>
      </w:pPr>
      <w:r w:rsidRPr="00F047EA">
        <w:rPr>
          <w:b/>
          <w:sz w:val="22"/>
          <w:szCs w:val="22"/>
        </w:rPr>
        <w:t xml:space="preserve">Warranty </w:t>
      </w:r>
      <w:r w:rsidRPr="00F047EA">
        <w:rPr>
          <w:sz w:val="22"/>
          <w:szCs w:val="22"/>
        </w:rPr>
        <w:t xml:space="preserve">for the object of the procedure is  …….. months </w:t>
      </w:r>
      <w:r w:rsidRPr="00F047EA">
        <w:rPr>
          <w:i/>
          <w:sz w:val="22"/>
          <w:szCs w:val="22"/>
        </w:rPr>
        <w:t>(no less than 12 months)</w:t>
      </w:r>
      <w:r w:rsidRPr="00F047EA">
        <w:rPr>
          <w:sz w:val="22"/>
          <w:szCs w:val="22"/>
        </w:rPr>
        <w:t>, counted from the date of</w:t>
      </w:r>
      <w:r w:rsidR="006E7132">
        <w:rPr>
          <w:sz w:val="22"/>
          <w:szCs w:val="22"/>
        </w:rPr>
        <w:t xml:space="preserve"> the</w:t>
      </w:r>
      <w:r w:rsidRPr="00F047EA">
        <w:rPr>
          <w:sz w:val="22"/>
          <w:szCs w:val="22"/>
        </w:rPr>
        <w:t xml:space="preserve"> final acceptance of the object of the </w:t>
      </w:r>
      <w:r w:rsidR="006E7132">
        <w:rPr>
          <w:sz w:val="22"/>
          <w:szCs w:val="22"/>
        </w:rPr>
        <w:t>c</w:t>
      </w:r>
      <w:r w:rsidRPr="00F047EA">
        <w:rPr>
          <w:sz w:val="22"/>
          <w:szCs w:val="22"/>
        </w:rPr>
        <w:t>ontract without reservations.</w:t>
      </w:r>
    </w:p>
    <w:p w14:paraId="032EBBC6" w14:textId="3943CCB3" w:rsidR="00A72BDA" w:rsidRPr="00F047EA" w:rsidRDefault="00A72BDA" w:rsidP="00A72BDA">
      <w:pPr>
        <w:pStyle w:val="Akapitzlist"/>
        <w:numPr>
          <w:ilvl w:val="0"/>
          <w:numId w:val="24"/>
        </w:numPr>
        <w:spacing w:after="120" w:line="276" w:lineRule="auto"/>
        <w:ind w:left="425" w:hanging="357"/>
        <w:contextualSpacing w:val="0"/>
        <w:jc w:val="both"/>
        <w:rPr>
          <w:sz w:val="22"/>
          <w:szCs w:val="22"/>
        </w:rPr>
      </w:pPr>
      <w:r w:rsidRPr="00F047EA">
        <w:rPr>
          <w:sz w:val="22"/>
          <w:szCs w:val="22"/>
        </w:rPr>
        <w:t xml:space="preserve">We offer the delivery of the object of the contract no later than </w:t>
      </w:r>
      <w:r w:rsidRPr="00F047EA">
        <w:rPr>
          <w:b/>
          <w:sz w:val="22"/>
          <w:szCs w:val="22"/>
        </w:rPr>
        <w:t xml:space="preserve">within </w:t>
      </w:r>
      <w:r w:rsidR="00115B5B">
        <w:rPr>
          <w:b/>
          <w:sz w:val="22"/>
          <w:szCs w:val="22"/>
        </w:rPr>
        <w:t>10</w:t>
      </w:r>
      <w:r w:rsidRPr="00F047EA">
        <w:rPr>
          <w:b/>
          <w:sz w:val="22"/>
          <w:szCs w:val="22"/>
        </w:rPr>
        <w:t xml:space="preserve"> weeks</w:t>
      </w:r>
      <w:r w:rsidRPr="00F047EA">
        <w:rPr>
          <w:sz w:val="22"/>
          <w:szCs w:val="22"/>
        </w:rPr>
        <w:t xml:space="preserve"> from the date of signing the </w:t>
      </w:r>
      <w:r w:rsidR="006E7132">
        <w:rPr>
          <w:sz w:val="22"/>
          <w:szCs w:val="22"/>
        </w:rPr>
        <w:t>c</w:t>
      </w:r>
      <w:r w:rsidRPr="00F047EA">
        <w:rPr>
          <w:sz w:val="22"/>
          <w:szCs w:val="22"/>
        </w:rPr>
        <w:t>ontract, to the Contracting Authority’s register office</w:t>
      </w:r>
      <w:r w:rsidRPr="00581CEF">
        <w:rPr>
          <w:bCs/>
          <w:sz w:val="22"/>
          <w:szCs w:val="22"/>
        </w:rPr>
        <w:t>,</w:t>
      </w:r>
      <w:r w:rsidRPr="00F047EA">
        <w:rPr>
          <w:b/>
          <w:sz w:val="22"/>
          <w:szCs w:val="22"/>
        </w:rPr>
        <w:t xml:space="preserve"> ul. Powstancow Warszawy 55, 81-712 Sopot, Poland</w:t>
      </w:r>
      <w:r w:rsidRPr="00F047EA">
        <w:rPr>
          <w:sz w:val="22"/>
          <w:szCs w:val="22"/>
        </w:rPr>
        <w:t xml:space="preserve">. </w:t>
      </w:r>
    </w:p>
    <w:p w14:paraId="32E65573" w14:textId="77777777" w:rsidR="00A72BDA" w:rsidRPr="00F047EA" w:rsidRDefault="00A72BDA" w:rsidP="00A72BDA">
      <w:pPr>
        <w:pStyle w:val="Akapitzlist"/>
        <w:numPr>
          <w:ilvl w:val="0"/>
          <w:numId w:val="24"/>
        </w:numPr>
        <w:spacing w:after="120" w:line="276" w:lineRule="auto"/>
        <w:ind w:left="425" w:hanging="357"/>
        <w:contextualSpacing w:val="0"/>
        <w:jc w:val="both"/>
        <w:rPr>
          <w:sz w:val="22"/>
          <w:szCs w:val="22"/>
        </w:rPr>
      </w:pPr>
      <w:r w:rsidRPr="00F047EA">
        <w:rPr>
          <w:sz w:val="22"/>
          <w:szCs w:val="22"/>
        </w:rPr>
        <w:t>We declare that the quoted price includes all the costs that will be incurred by the Contracting Authority if this bid offer is selected.</w:t>
      </w:r>
    </w:p>
    <w:p w14:paraId="4968F14C" w14:textId="77777777" w:rsidR="00A72BDA" w:rsidRPr="00F047EA" w:rsidRDefault="00A72BDA" w:rsidP="00A72BDA">
      <w:pPr>
        <w:pStyle w:val="Akapitzlist"/>
        <w:numPr>
          <w:ilvl w:val="0"/>
          <w:numId w:val="24"/>
        </w:numPr>
        <w:spacing w:after="120" w:line="276" w:lineRule="auto"/>
        <w:ind w:left="425" w:hanging="357"/>
        <w:contextualSpacing w:val="0"/>
        <w:jc w:val="both"/>
        <w:rPr>
          <w:sz w:val="22"/>
          <w:szCs w:val="22"/>
        </w:rPr>
      </w:pPr>
      <w:r w:rsidRPr="00F047EA">
        <w:rPr>
          <w:sz w:val="22"/>
          <w:szCs w:val="22"/>
        </w:rPr>
        <w:t>We confirm that we do not participate in any other bids concerning the same proceedings.</w:t>
      </w:r>
    </w:p>
    <w:p w14:paraId="59FDDD41" w14:textId="77777777" w:rsidR="00A72BDA" w:rsidRPr="00F047EA" w:rsidRDefault="00A72BDA" w:rsidP="00A72BDA">
      <w:pPr>
        <w:pStyle w:val="Akapitzlist"/>
        <w:numPr>
          <w:ilvl w:val="0"/>
          <w:numId w:val="24"/>
        </w:numPr>
        <w:spacing w:after="120" w:line="276" w:lineRule="auto"/>
        <w:ind w:left="425" w:hanging="357"/>
        <w:contextualSpacing w:val="0"/>
        <w:jc w:val="both"/>
        <w:rPr>
          <w:sz w:val="22"/>
          <w:szCs w:val="22"/>
        </w:rPr>
      </w:pPr>
      <w:r w:rsidRPr="00F047EA">
        <w:rPr>
          <w:sz w:val="22"/>
          <w:szCs w:val="22"/>
        </w:rPr>
        <w:t>We declare that we have become acquainted with the content of the Quotation Request Notice and we make no reservations thereto.</w:t>
      </w:r>
    </w:p>
    <w:p w14:paraId="7B1DEEFC" w14:textId="5CE858E9" w:rsidR="00A72BDA" w:rsidRPr="00F047EA" w:rsidRDefault="00A72BDA" w:rsidP="00A72BDA">
      <w:pPr>
        <w:pStyle w:val="Akapitzlist"/>
        <w:numPr>
          <w:ilvl w:val="0"/>
          <w:numId w:val="24"/>
        </w:numPr>
        <w:spacing w:after="120" w:line="276" w:lineRule="auto"/>
        <w:ind w:left="425" w:hanging="357"/>
        <w:contextualSpacing w:val="0"/>
        <w:jc w:val="both"/>
        <w:rPr>
          <w:sz w:val="22"/>
          <w:szCs w:val="22"/>
        </w:rPr>
      </w:pPr>
      <w:r w:rsidRPr="00F047EA">
        <w:rPr>
          <w:sz w:val="22"/>
          <w:szCs w:val="22"/>
        </w:rPr>
        <w:t xml:space="preserve">We declare that the Contractor fulfills all the conditions set forth in the Quotation Request Notice and the offered object of the </w:t>
      </w:r>
      <w:r w:rsidR="006E7132">
        <w:rPr>
          <w:sz w:val="22"/>
          <w:szCs w:val="22"/>
        </w:rPr>
        <w:t>c</w:t>
      </w:r>
      <w:r w:rsidRPr="00F047EA">
        <w:rPr>
          <w:sz w:val="22"/>
          <w:szCs w:val="22"/>
        </w:rPr>
        <w:t xml:space="preserve">ontract will fulfill requirements laid down by the Contracting Authority. </w:t>
      </w:r>
    </w:p>
    <w:p w14:paraId="46663AB9" w14:textId="5B9BB86D" w:rsidR="00FD6FF9" w:rsidRPr="000D1FA0" w:rsidRDefault="00FD6FF9" w:rsidP="000D1FA0">
      <w:pPr>
        <w:pStyle w:val="Akapitzlist"/>
        <w:numPr>
          <w:ilvl w:val="0"/>
          <w:numId w:val="24"/>
        </w:numPr>
        <w:spacing w:after="120" w:line="276" w:lineRule="auto"/>
        <w:ind w:left="425" w:hanging="357"/>
        <w:contextualSpacing w:val="0"/>
        <w:jc w:val="both"/>
        <w:rPr>
          <w:b/>
          <w:sz w:val="22"/>
          <w:szCs w:val="22"/>
        </w:rPr>
      </w:pPr>
      <w:r w:rsidRPr="000D1FA0">
        <w:rPr>
          <w:b/>
          <w:sz w:val="22"/>
          <w:szCs w:val="22"/>
        </w:rPr>
        <w:t xml:space="preserve">We declare that the Contractor does not meet the conditions of the exclusion from the procedure set in article 7 (1) of </w:t>
      </w:r>
      <w:r w:rsidR="00AC5428">
        <w:rPr>
          <w:b/>
          <w:sz w:val="22"/>
          <w:szCs w:val="22"/>
        </w:rPr>
        <w:t>th</w:t>
      </w:r>
      <w:r w:rsidR="005411AB">
        <w:rPr>
          <w:b/>
          <w:sz w:val="22"/>
          <w:szCs w:val="22"/>
        </w:rPr>
        <w:t>e</w:t>
      </w:r>
      <w:r w:rsidR="00AC5428">
        <w:rPr>
          <w:b/>
          <w:sz w:val="22"/>
          <w:szCs w:val="22"/>
        </w:rPr>
        <w:t xml:space="preserve"> </w:t>
      </w:r>
      <w:r w:rsidRPr="000D1FA0">
        <w:rPr>
          <w:b/>
          <w:sz w:val="22"/>
          <w:szCs w:val="22"/>
        </w:rPr>
        <w:t>Act of 13 April 2022 on special solutions in terms of counteracting support of aggression against Ukraine and in terms of protection of national security (the</w:t>
      </w:r>
      <w:r w:rsidR="00AC5428">
        <w:rPr>
          <w:b/>
          <w:sz w:val="22"/>
          <w:szCs w:val="22"/>
        </w:rPr>
        <w:t xml:space="preserve"> consolidated text in the</w:t>
      </w:r>
      <w:r w:rsidRPr="000D1FA0">
        <w:rPr>
          <w:b/>
          <w:sz w:val="22"/>
          <w:szCs w:val="22"/>
        </w:rPr>
        <w:t xml:space="preserve"> Journal of Laws of the Republic of Poland from </w:t>
      </w:r>
      <w:r w:rsidR="003D276B" w:rsidRPr="000D1FA0">
        <w:rPr>
          <w:b/>
          <w:sz w:val="22"/>
          <w:szCs w:val="22"/>
        </w:rPr>
        <w:t>202</w:t>
      </w:r>
      <w:r w:rsidR="003D276B">
        <w:rPr>
          <w:b/>
          <w:sz w:val="22"/>
          <w:szCs w:val="22"/>
        </w:rPr>
        <w:t>4</w:t>
      </w:r>
      <w:r w:rsidRPr="000D1FA0">
        <w:rPr>
          <w:b/>
          <w:sz w:val="22"/>
          <w:szCs w:val="22"/>
        </w:rPr>
        <w:t xml:space="preserve">, Item </w:t>
      </w:r>
      <w:r w:rsidR="003D276B">
        <w:rPr>
          <w:b/>
          <w:sz w:val="22"/>
          <w:szCs w:val="22"/>
        </w:rPr>
        <w:t>507</w:t>
      </w:r>
      <w:r w:rsidRPr="000D1FA0">
        <w:rPr>
          <w:b/>
          <w:sz w:val="22"/>
          <w:szCs w:val="22"/>
        </w:rPr>
        <w:t>).</w:t>
      </w:r>
    </w:p>
    <w:p w14:paraId="5AE7AABD" w14:textId="0C7B2179" w:rsidR="00A72BDA" w:rsidRPr="00581CEF" w:rsidRDefault="00A72BDA">
      <w:pPr>
        <w:pStyle w:val="Akapitzlist"/>
        <w:numPr>
          <w:ilvl w:val="0"/>
          <w:numId w:val="24"/>
        </w:numPr>
        <w:spacing w:after="120" w:line="276" w:lineRule="auto"/>
        <w:ind w:left="425" w:hanging="357"/>
        <w:contextualSpacing w:val="0"/>
        <w:jc w:val="both"/>
        <w:rPr>
          <w:sz w:val="22"/>
          <w:szCs w:val="22"/>
        </w:rPr>
      </w:pPr>
      <w:r w:rsidRPr="00F047EA">
        <w:rPr>
          <w:sz w:val="22"/>
          <w:szCs w:val="22"/>
        </w:rPr>
        <w:t>We declare that we consider ourselves to be bound by this bid offer for the period of 30 days after the expiration of the deadline for submitting bids</w:t>
      </w:r>
      <w:r w:rsidR="00B60D1E" w:rsidRPr="00B60D1E">
        <w:rPr>
          <w:sz w:val="22"/>
          <w:szCs w:val="22"/>
        </w:rPr>
        <w:t xml:space="preserve">, </w:t>
      </w:r>
      <w:r w:rsidR="00B60D1E" w:rsidRPr="00581CEF">
        <w:rPr>
          <w:sz w:val="22"/>
          <w:szCs w:val="22"/>
        </w:rPr>
        <w:t>i.e. until the date indicated in Chapter VII section 10 of the Quotation Request Notice.</w:t>
      </w:r>
    </w:p>
    <w:p w14:paraId="048E0535" w14:textId="7D8C8C32" w:rsidR="00A72BDA" w:rsidRPr="00F047EA" w:rsidRDefault="00A72BDA" w:rsidP="00A72BDA">
      <w:pPr>
        <w:pStyle w:val="Akapitzlist"/>
        <w:numPr>
          <w:ilvl w:val="0"/>
          <w:numId w:val="24"/>
        </w:numPr>
        <w:spacing w:after="120" w:line="276" w:lineRule="auto"/>
        <w:ind w:left="426"/>
        <w:contextualSpacing w:val="0"/>
        <w:jc w:val="both"/>
        <w:rPr>
          <w:sz w:val="22"/>
          <w:szCs w:val="22"/>
        </w:rPr>
      </w:pPr>
      <w:r w:rsidRPr="00F047EA">
        <w:rPr>
          <w:sz w:val="22"/>
          <w:szCs w:val="22"/>
        </w:rPr>
        <w:t xml:space="preserve">We accept the conditions of the </w:t>
      </w:r>
      <w:r w:rsidR="000703FA">
        <w:rPr>
          <w:sz w:val="22"/>
          <w:szCs w:val="22"/>
        </w:rPr>
        <w:t>c</w:t>
      </w:r>
      <w:r w:rsidRPr="00F047EA">
        <w:rPr>
          <w:sz w:val="22"/>
          <w:szCs w:val="22"/>
        </w:rPr>
        <w:t xml:space="preserve">ontract, as set out in the template attached as Appendix No. 3 to the Quotation Request Notice. Shall our bid be selected, we commit to enter into the agreement </w:t>
      </w:r>
      <w:r w:rsidR="006E7132">
        <w:rPr>
          <w:sz w:val="22"/>
          <w:szCs w:val="22"/>
        </w:rPr>
        <w:t>in accordance with</w:t>
      </w:r>
      <w:r w:rsidRPr="00F047EA">
        <w:rPr>
          <w:sz w:val="22"/>
          <w:szCs w:val="22"/>
        </w:rPr>
        <w:t xml:space="preserve"> the provided template on the date set by the Contracting Authority.</w:t>
      </w:r>
    </w:p>
    <w:p w14:paraId="576A6EFC" w14:textId="43AC5FDD" w:rsidR="00A72BDA" w:rsidRDefault="00A72BDA" w:rsidP="00A72BDA">
      <w:pPr>
        <w:pStyle w:val="Tekstpodstawowy32"/>
        <w:numPr>
          <w:ilvl w:val="0"/>
          <w:numId w:val="24"/>
        </w:numPr>
        <w:spacing w:line="276" w:lineRule="auto"/>
        <w:ind w:left="426"/>
        <w:jc w:val="both"/>
        <w:rPr>
          <w:sz w:val="22"/>
          <w:szCs w:val="22"/>
          <w:lang w:val="en-GB"/>
        </w:rPr>
      </w:pPr>
      <w:r w:rsidRPr="00F047EA">
        <w:rPr>
          <w:b/>
          <w:sz w:val="22"/>
          <w:szCs w:val="22"/>
          <w:lang w:val="en-GB"/>
        </w:rPr>
        <w:t>We do not intend / We intend</w:t>
      </w:r>
      <w:r w:rsidRPr="00F047EA">
        <w:rPr>
          <w:sz w:val="22"/>
          <w:szCs w:val="22"/>
          <w:vertAlign w:val="superscript"/>
          <w:lang w:val="en-GB"/>
        </w:rPr>
        <w:footnoteReference w:id="3"/>
      </w:r>
      <w:r w:rsidRPr="00F047EA">
        <w:rPr>
          <w:sz w:val="22"/>
          <w:szCs w:val="22"/>
          <w:vertAlign w:val="superscript"/>
          <w:lang w:val="en-GB"/>
        </w:rPr>
        <w:t xml:space="preserve"> </w:t>
      </w:r>
      <w:r w:rsidRPr="00F047EA">
        <w:rPr>
          <w:sz w:val="22"/>
          <w:szCs w:val="22"/>
          <w:lang w:val="en-GB"/>
        </w:rPr>
        <w:t xml:space="preserve">to </w:t>
      </w:r>
      <w:r w:rsidR="00373606">
        <w:rPr>
          <w:sz w:val="22"/>
          <w:szCs w:val="22"/>
          <w:lang w:val="en-GB"/>
        </w:rPr>
        <w:t xml:space="preserve">entrust the performance of the following part(s) of the </w:t>
      </w:r>
      <w:r w:rsidR="000703FA">
        <w:rPr>
          <w:sz w:val="22"/>
          <w:szCs w:val="22"/>
          <w:lang w:val="en-GB"/>
        </w:rPr>
        <w:t>c</w:t>
      </w:r>
      <w:r w:rsidR="00373606">
        <w:rPr>
          <w:sz w:val="22"/>
          <w:szCs w:val="22"/>
          <w:lang w:val="en-GB"/>
        </w:rPr>
        <w:t>ontract to</w:t>
      </w:r>
      <w:r w:rsidR="00373606" w:rsidRPr="00F047EA">
        <w:rPr>
          <w:sz w:val="22"/>
          <w:szCs w:val="22"/>
          <w:lang w:val="en-GB"/>
        </w:rPr>
        <w:t xml:space="preserve"> </w:t>
      </w:r>
      <w:r w:rsidRPr="00F047EA">
        <w:rPr>
          <w:sz w:val="22"/>
          <w:szCs w:val="22"/>
          <w:lang w:val="en-GB"/>
        </w:rPr>
        <w:t>a subcontractor(s): ..........</w:t>
      </w:r>
      <w:r w:rsidR="00373606">
        <w:rPr>
          <w:sz w:val="22"/>
          <w:szCs w:val="22"/>
          <w:lang w:val="en-GB"/>
        </w:rPr>
        <w:t>................................................</w:t>
      </w:r>
      <w:r w:rsidRPr="00F047EA">
        <w:rPr>
          <w:sz w:val="22"/>
          <w:szCs w:val="22"/>
          <w:lang w:val="en-GB"/>
        </w:rPr>
        <w:t>.................................................................................</w:t>
      </w:r>
    </w:p>
    <w:p w14:paraId="2930A43F" w14:textId="69E387A8" w:rsidR="00193929" w:rsidRPr="00F047EA" w:rsidRDefault="00193929" w:rsidP="000D1FA0">
      <w:pPr>
        <w:pStyle w:val="Tekstpodstawowy32"/>
        <w:spacing w:line="276" w:lineRule="auto"/>
        <w:ind w:left="426"/>
        <w:jc w:val="both"/>
        <w:rPr>
          <w:sz w:val="22"/>
          <w:szCs w:val="22"/>
          <w:lang w:val="en-GB"/>
        </w:rPr>
      </w:pPr>
      <w:r w:rsidRPr="000D1FA0">
        <w:rPr>
          <w:b/>
          <w:sz w:val="22"/>
          <w:szCs w:val="22"/>
          <w:lang w:val="en-GB"/>
        </w:rPr>
        <w:t>Subcontractor</w:t>
      </w:r>
      <w:r w:rsidR="006D5794">
        <w:rPr>
          <w:b/>
          <w:sz w:val="22"/>
          <w:szCs w:val="22"/>
          <w:lang w:val="en-GB"/>
        </w:rPr>
        <w:t>(</w:t>
      </w:r>
      <w:r w:rsidRPr="000D1FA0">
        <w:rPr>
          <w:b/>
          <w:sz w:val="22"/>
          <w:szCs w:val="22"/>
          <w:lang w:val="en-GB"/>
        </w:rPr>
        <w:t>s</w:t>
      </w:r>
      <w:r w:rsidR="006D5794">
        <w:rPr>
          <w:b/>
          <w:sz w:val="22"/>
          <w:szCs w:val="22"/>
          <w:lang w:val="en-GB"/>
        </w:rPr>
        <w:t xml:space="preserve">) </w:t>
      </w:r>
      <w:r w:rsidRPr="000D1FA0">
        <w:rPr>
          <w:b/>
          <w:sz w:val="22"/>
          <w:szCs w:val="22"/>
          <w:lang w:val="en-GB"/>
        </w:rPr>
        <w:t>name</w:t>
      </w:r>
      <w:r w:rsidR="006D5794">
        <w:rPr>
          <w:b/>
          <w:sz w:val="22"/>
          <w:szCs w:val="22"/>
          <w:lang w:val="en-GB"/>
        </w:rPr>
        <w:t>(s)</w:t>
      </w:r>
      <w:r w:rsidRPr="00F047EA">
        <w:rPr>
          <w:sz w:val="22"/>
          <w:szCs w:val="22"/>
          <w:vertAlign w:val="superscript"/>
          <w:lang w:val="en-GB"/>
        </w:rPr>
        <w:footnoteReference w:id="4"/>
      </w:r>
      <w:r>
        <w:rPr>
          <w:sz w:val="22"/>
          <w:szCs w:val="22"/>
          <w:lang w:val="en-GB"/>
        </w:rPr>
        <w:t>:………………………………………………………………………………</w:t>
      </w:r>
    </w:p>
    <w:p w14:paraId="4A19D18A" w14:textId="120E77CF" w:rsidR="00A72BDA" w:rsidRPr="00F047EA" w:rsidRDefault="00A72BDA" w:rsidP="00A72BDA">
      <w:pPr>
        <w:pStyle w:val="Akapitzlist"/>
        <w:numPr>
          <w:ilvl w:val="0"/>
          <w:numId w:val="24"/>
        </w:numPr>
        <w:spacing w:line="276" w:lineRule="auto"/>
        <w:ind w:left="426"/>
        <w:jc w:val="both"/>
        <w:rPr>
          <w:sz w:val="22"/>
          <w:szCs w:val="22"/>
        </w:rPr>
      </w:pPr>
      <w:r w:rsidRPr="00F047EA">
        <w:rPr>
          <w:sz w:val="22"/>
          <w:szCs w:val="22"/>
        </w:rPr>
        <w:t xml:space="preserve">Shall our bid be selected for </w:t>
      </w:r>
      <w:r w:rsidR="006D5794">
        <w:rPr>
          <w:sz w:val="22"/>
          <w:szCs w:val="22"/>
        </w:rPr>
        <w:t>the execution</w:t>
      </w:r>
      <w:r w:rsidR="006D5794" w:rsidRPr="00F047EA">
        <w:rPr>
          <w:sz w:val="22"/>
          <w:szCs w:val="22"/>
        </w:rPr>
        <w:t xml:space="preserve"> </w:t>
      </w:r>
      <w:r w:rsidRPr="00F047EA">
        <w:rPr>
          <w:sz w:val="22"/>
          <w:szCs w:val="22"/>
        </w:rPr>
        <w:t xml:space="preserve">of abovementioned </w:t>
      </w:r>
      <w:r w:rsidR="006D5794">
        <w:rPr>
          <w:sz w:val="22"/>
          <w:szCs w:val="22"/>
        </w:rPr>
        <w:t>order</w:t>
      </w:r>
      <w:r w:rsidRPr="00F047EA">
        <w:rPr>
          <w:sz w:val="22"/>
          <w:szCs w:val="22"/>
        </w:rPr>
        <w:t xml:space="preserve">, the </w:t>
      </w:r>
      <w:r w:rsidR="000703FA">
        <w:rPr>
          <w:sz w:val="22"/>
          <w:szCs w:val="22"/>
        </w:rPr>
        <w:t>c</w:t>
      </w:r>
      <w:r w:rsidRPr="00F047EA">
        <w:rPr>
          <w:sz w:val="22"/>
          <w:szCs w:val="22"/>
        </w:rPr>
        <w:t xml:space="preserve">ontract on the </w:t>
      </w:r>
      <w:r w:rsidR="006D5794">
        <w:rPr>
          <w:sz w:val="22"/>
          <w:szCs w:val="22"/>
        </w:rPr>
        <w:t>part</w:t>
      </w:r>
      <w:r w:rsidR="006D5794" w:rsidRPr="00F047EA">
        <w:rPr>
          <w:sz w:val="22"/>
          <w:szCs w:val="22"/>
        </w:rPr>
        <w:t xml:space="preserve"> </w:t>
      </w:r>
      <w:r w:rsidRPr="00F047EA">
        <w:rPr>
          <w:sz w:val="22"/>
          <w:szCs w:val="22"/>
        </w:rPr>
        <w:t>of the Contractor will be signed by ....................................................................................................................... ……………………………………………………………………………………………………………...</w:t>
      </w:r>
    </w:p>
    <w:p w14:paraId="5B886E01" w14:textId="77777777" w:rsidR="00A72BDA" w:rsidRPr="00F047EA" w:rsidRDefault="00A72BDA" w:rsidP="00A72BDA">
      <w:pPr>
        <w:pStyle w:val="Akapitzlist"/>
        <w:spacing w:after="120" w:line="276" w:lineRule="auto"/>
        <w:ind w:left="425"/>
        <w:contextualSpacing w:val="0"/>
        <w:rPr>
          <w:i/>
          <w:sz w:val="22"/>
          <w:szCs w:val="22"/>
        </w:rPr>
      </w:pPr>
      <w:r w:rsidRPr="00F047EA">
        <w:rPr>
          <w:sz w:val="22"/>
          <w:szCs w:val="22"/>
        </w:rPr>
        <w:t xml:space="preserve">                                    </w:t>
      </w:r>
      <w:r w:rsidRPr="00F047EA">
        <w:rPr>
          <w:sz w:val="22"/>
          <w:szCs w:val="22"/>
        </w:rPr>
        <w:tab/>
      </w:r>
      <w:r w:rsidRPr="00F047EA">
        <w:rPr>
          <w:i/>
          <w:szCs w:val="22"/>
        </w:rPr>
        <w:t>(provide the names and positions / authorization to represent)</w:t>
      </w:r>
    </w:p>
    <w:p w14:paraId="1BF0F229" w14:textId="77777777" w:rsidR="008432F4" w:rsidRDefault="008432F4" w:rsidP="00193929">
      <w:pPr>
        <w:numPr>
          <w:ilvl w:val="0"/>
          <w:numId w:val="24"/>
        </w:numPr>
        <w:tabs>
          <w:tab w:val="num" w:pos="720"/>
        </w:tabs>
        <w:suppressAutoHyphens/>
        <w:spacing w:after="120"/>
        <w:ind w:left="425" w:hanging="357"/>
        <w:jc w:val="both"/>
        <w:rPr>
          <w:rFonts w:ascii="Times New Roman" w:eastAsia="Times New Roman" w:hAnsi="Times New Roman"/>
          <w:lang w:eastAsia="ar-SA"/>
        </w:rPr>
      </w:pPr>
      <w:r>
        <w:rPr>
          <w:rFonts w:ascii="Times New Roman" w:eastAsia="Times New Roman" w:hAnsi="Times New Roman"/>
          <w:lang w:eastAsia="ar-SA"/>
        </w:rPr>
        <w:t>Contractor’s contact info:</w:t>
      </w:r>
    </w:p>
    <w:p w14:paraId="0586C18D" w14:textId="29D34B67" w:rsidR="00193929" w:rsidRPr="00052E8A" w:rsidRDefault="008432F4" w:rsidP="000D1FA0">
      <w:pPr>
        <w:suppressAutoHyphens/>
        <w:spacing w:after="120"/>
        <w:ind w:left="425"/>
        <w:jc w:val="both"/>
        <w:rPr>
          <w:rFonts w:ascii="Times New Roman" w:eastAsia="Times New Roman" w:hAnsi="Times New Roman"/>
          <w:lang w:eastAsia="ar-SA"/>
        </w:rPr>
      </w:pPr>
      <w:r>
        <w:rPr>
          <w:rFonts w:ascii="Times New Roman" w:eastAsia="Times New Roman" w:hAnsi="Times New Roman"/>
          <w:lang w:eastAsia="ar-SA"/>
        </w:rPr>
        <w:t>I</w:t>
      </w:r>
      <w:r w:rsidR="00193929" w:rsidRPr="00052E8A">
        <w:rPr>
          <w:rFonts w:ascii="Times New Roman" w:eastAsia="Times New Roman" w:hAnsi="Times New Roman"/>
          <w:lang w:eastAsia="ar-SA"/>
        </w:rPr>
        <w:t>nternet</w:t>
      </w:r>
      <w:r w:rsidR="00193929">
        <w:rPr>
          <w:rFonts w:ascii="Times New Roman" w:eastAsia="Times New Roman" w:hAnsi="Times New Roman"/>
          <w:lang w:eastAsia="ar-SA"/>
        </w:rPr>
        <w:t xml:space="preserve"> site</w:t>
      </w:r>
      <w:r w:rsidR="00193929" w:rsidRPr="00052E8A">
        <w:rPr>
          <w:rFonts w:ascii="Times New Roman" w:eastAsia="Times New Roman" w:hAnsi="Times New Roman"/>
          <w:lang w:eastAsia="ar-SA"/>
        </w:rPr>
        <w:t xml:space="preserve">: http:// </w:t>
      </w:r>
      <w:r w:rsidR="00193929">
        <w:rPr>
          <w:rFonts w:ascii="Times New Roman" w:eastAsia="Times New Roman" w:hAnsi="Times New Roman"/>
          <w:lang w:eastAsia="ar-SA"/>
        </w:rPr>
        <w:t>…………..</w:t>
      </w:r>
      <w:r w:rsidR="00193929" w:rsidRPr="00052E8A">
        <w:rPr>
          <w:rFonts w:ascii="Times New Roman" w:eastAsia="Times New Roman" w:hAnsi="Times New Roman"/>
          <w:lang w:eastAsia="ar-SA"/>
        </w:rPr>
        <w:t>...........</w:t>
      </w:r>
      <w:r>
        <w:rPr>
          <w:rFonts w:ascii="Times New Roman" w:eastAsia="Times New Roman" w:hAnsi="Times New Roman"/>
          <w:lang w:eastAsia="ar-SA"/>
        </w:rPr>
        <w:t>..........................</w:t>
      </w:r>
      <w:r w:rsidR="00193929" w:rsidRPr="00052E8A">
        <w:rPr>
          <w:rFonts w:ascii="Times New Roman" w:eastAsia="Times New Roman" w:hAnsi="Times New Roman"/>
          <w:lang w:eastAsia="ar-SA"/>
        </w:rPr>
        <w:t>, e-mail</w:t>
      </w:r>
      <w:r w:rsidR="00193929">
        <w:rPr>
          <w:rFonts w:ascii="Times New Roman" w:eastAsia="Times New Roman" w:hAnsi="Times New Roman"/>
          <w:lang w:eastAsia="ar-SA"/>
        </w:rPr>
        <w:t xml:space="preserve"> address:</w:t>
      </w:r>
      <w:r w:rsidR="00193929" w:rsidRPr="00052E8A">
        <w:rPr>
          <w:rFonts w:ascii="Times New Roman" w:eastAsia="Times New Roman" w:hAnsi="Times New Roman"/>
          <w:lang w:eastAsia="ar-SA"/>
        </w:rPr>
        <w:t xml:space="preserve"> ................</w:t>
      </w:r>
      <w:r w:rsidR="00193929">
        <w:rPr>
          <w:rFonts w:ascii="Times New Roman" w:eastAsia="Times New Roman" w:hAnsi="Times New Roman"/>
          <w:lang w:eastAsia="ar-SA"/>
        </w:rPr>
        <w:t>............</w:t>
      </w:r>
      <w:r w:rsidR="00193929" w:rsidRPr="00052E8A">
        <w:rPr>
          <w:rFonts w:ascii="Times New Roman" w:eastAsia="Times New Roman" w:hAnsi="Times New Roman"/>
          <w:lang w:eastAsia="ar-SA"/>
        </w:rPr>
        <w:t>@</w:t>
      </w:r>
      <w:r w:rsidR="00193929">
        <w:rPr>
          <w:rFonts w:ascii="Times New Roman" w:eastAsia="Times New Roman" w:hAnsi="Times New Roman"/>
          <w:lang w:eastAsia="ar-SA"/>
        </w:rPr>
        <w:t>.........</w:t>
      </w:r>
      <w:r w:rsidR="00193929" w:rsidRPr="00052E8A">
        <w:rPr>
          <w:rFonts w:ascii="Times New Roman" w:eastAsia="Times New Roman" w:hAnsi="Times New Roman"/>
          <w:lang w:eastAsia="ar-SA"/>
        </w:rPr>
        <w:t xml:space="preserve">............,  </w:t>
      </w:r>
      <w:r w:rsidR="00716AA3">
        <w:rPr>
          <w:rFonts w:ascii="Times New Roman" w:eastAsia="Times New Roman" w:hAnsi="Times New Roman"/>
          <w:lang w:eastAsia="ar-SA"/>
        </w:rPr>
        <w:t>p</w:t>
      </w:r>
      <w:r w:rsidR="00193929" w:rsidRPr="00052E8A">
        <w:rPr>
          <w:rFonts w:ascii="Times New Roman" w:eastAsia="Times New Roman" w:hAnsi="Times New Roman"/>
          <w:lang w:eastAsia="ar-SA"/>
        </w:rPr>
        <w:t xml:space="preserve">hone:......................................., </w:t>
      </w:r>
    </w:p>
    <w:p w14:paraId="1DBBE99C" w14:textId="23515BE5" w:rsidR="00193929" w:rsidRPr="00052E8A" w:rsidRDefault="00716AA3" w:rsidP="00193929">
      <w:pPr>
        <w:suppressAutoHyphens/>
        <w:spacing w:after="120"/>
        <w:ind w:left="425"/>
        <w:jc w:val="both"/>
        <w:rPr>
          <w:rFonts w:ascii="Times New Roman" w:eastAsia="Times New Roman" w:hAnsi="Times New Roman"/>
          <w:lang w:eastAsia="ar-SA"/>
        </w:rPr>
      </w:pPr>
      <w:r>
        <w:rPr>
          <w:rFonts w:ascii="Times New Roman" w:eastAsia="Times New Roman" w:hAnsi="Times New Roman"/>
          <w:lang w:eastAsia="ar-SA"/>
        </w:rPr>
        <w:t>n</w:t>
      </w:r>
      <w:r w:rsidR="00193929" w:rsidRPr="00052E8A">
        <w:rPr>
          <w:rFonts w:ascii="Times New Roman" w:eastAsia="Times New Roman" w:hAnsi="Times New Roman"/>
          <w:lang w:eastAsia="ar-SA"/>
        </w:rPr>
        <w:t>ame and surname of the authorized contact person: .............................................................................</w:t>
      </w:r>
      <w:r w:rsidR="005411AB">
        <w:rPr>
          <w:rFonts w:ascii="Times New Roman" w:eastAsia="Times New Roman" w:hAnsi="Times New Roman"/>
          <w:lang w:eastAsia="ar-SA"/>
        </w:rPr>
        <w:t>..</w:t>
      </w:r>
      <w:r w:rsidR="00193929" w:rsidRPr="00052E8A">
        <w:rPr>
          <w:rFonts w:ascii="Times New Roman" w:eastAsia="Times New Roman" w:hAnsi="Times New Roman"/>
          <w:lang w:eastAsia="ar-SA"/>
        </w:rPr>
        <w:t>...</w:t>
      </w:r>
    </w:p>
    <w:p w14:paraId="4CFDBFAA" w14:textId="06032498" w:rsidR="00193929" w:rsidRPr="00052E8A" w:rsidRDefault="00716AA3" w:rsidP="00193929">
      <w:pPr>
        <w:suppressAutoHyphens/>
        <w:spacing w:after="120"/>
        <w:ind w:left="425"/>
        <w:jc w:val="both"/>
        <w:rPr>
          <w:rFonts w:ascii="Times New Roman" w:eastAsia="Times New Roman" w:hAnsi="Times New Roman"/>
          <w:lang w:eastAsia="ar-SA"/>
        </w:rPr>
      </w:pPr>
      <w:r>
        <w:rPr>
          <w:rFonts w:ascii="Times New Roman" w:eastAsia="Times New Roman" w:hAnsi="Times New Roman"/>
          <w:lang w:eastAsia="ar-SA"/>
        </w:rPr>
        <w:t>a</w:t>
      </w:r>
      <w:r w:rsidR="00193929" w:rsidRPr="00052E8A">
        <w:rPr>
          <w:rFonts w:ascii="Times New Roman" w:eastAsia="Times New Roman" w:hAnsi="Times New Roman"/>
          <w:lang w:eastAsia="ar-SA"/>
        </w:rPr>
        <w:t>ddress for correspondence: ............................................................................................................</w:t>
      </w:r>
      <w:r w:rsidR="005411AB">
        <w:rPr>
          <w:rFonts w:ascii="Times New Roman" w:eastAsia="Times New Roman" w:hAnsi="Times New Roman"/>
          <w:lang w:eastAsia="ar-SA"/>
        </w:rPr>
        <w:t>..</w:t>
      </w:r>
      <w:r w:rsidR="00193929" w:rsidRPr="00052E8A">
        <w:rPr>
          <w:rFonts w:ascii="Times New Roman" w:eastAsia="Times New Roman" w:hAnsi="Times New Roman"/>
          <w:lang w:eastAsia="ar-SA"/>
        </w:rPr>
        <w:t>..........</w:t>
      </w:r>
    </w:p>
    <w:p w14:paraId="3DAECD3A" w14:textId="5F6B67DB" w:rsidR="00A72BDA" w:rsidRPr="000D1FA0" w:rsidRDefault="00A72BDA" w:rsidP="00A72BDA">
      <w:pPr>
        <w:pStyle w:val="Tekstpodstawowy3"/>
        <w:numPr>
          <w:ilvl w:val="0"/>
          <w:numId w:val="24"/>
        </w:numPr>
        <w:autoSpaceDE w:val="0"/>
        <w:spacing w:line="276" w:lineRule="auto"/>
        <w:ind w:left="426"/>
        <w:jc w:val="both"/>
        <w:rPr>
          <w:sz w:val="22"/>
          <w:szCs w:val="22"/>
          <w:lang w:val="en-GB"/>
        </w:rPr>
      </w:pPr>
      <w:r w:rsidRPr="00F047EA">
        <w:rPr>
          <w:b/>
          <w:sz w:val="22"/>
          <w:szCs w:val="22"/>
          <w:lang w:val="en-GB"/>
        </w:rPr>
        <w:t xml:space="preserve">We declare that we have fulfilled the information obligations provided for in art. 13 or art. 14 </w:t>
      </w:r>
      <w:r w:rsidR="008A1791">
        <w:rPr>
          <w:b/>
          <w:sz w:val="22"/>
          <w:szCs w:val="22"/>
          <w:lang w:val="en-GB"/>
        </w:rPr>
        <w:t xml:space="preserve">of </w:t>
      </w:r>
      <w:r w:rsidRPr="00F047EA">
        <w:rPr>
          <w:b/>
          <w:sz w:val="22"/>
          <w:szCs w:val="22"/>
          <w:lang w:val="en-GB"/>
        </w:rPr>
        <w:t>GDPR</w:t>
      </w:r>
      <w:r w:rsidRPr="00F047EA">
        <w:rPr>
          <w:b/>
          <w:sz w:val="22"/>
          <w:szCs w:val="22"/>
          <w:vertAlign w:val="superscript"/>
          <w:lang w:val="en-GB"/>
        </w:rPr>
        <w:footnoteReference w:id="5"/>
      </w:r>
      <w:r w:rsidRPr="00F047EA">
        <w:rPr>
          <w:b/>
          <w:sz w:val="22"/>
          <w:szCs w:val="22"/>
          <w:lang w:val="en-GB"/>
        </w:rPr>
        <w:t xml:space="preserve"> towards natural persons from whom personal data we have obtained, either directly or indirectly, in order to apply for the award of a public contract in these proceedings, especially we </w:t>
      </w:r>
      <w:r w:rsidRPr="00F047EA">
        <w:rPr>
          <w:b/>
          <w:sz w:val="22"/>
          <w:szCs w:val="22"/>
          <w:lang w:val="en-GB"/>
        </w:rPr>
        <w:lastRenderedPageBreak/>
        <w:t>informed those persons, that their personal data will be made available to the Contracting Authority (The Institute of Oceanology of the Polish Academy of Science</w:t>
      </w:r>
      <w:r w:rsidR="008A1791">
        <w:rPr>
          <w:b/>
          <w:sz w:val="22"/>
          <w:szCs w:val="22"/>
          <w:lang w:val="en-GB"/>
        </w:rPr>
        <w:t>s</w:t>
      </w:r>
      <w:r w:rsidRPr="00F047EA">
        <w:rPr>
          <w:b/>
          <w:sz w:val="22"/>
          <w:szCs w:val="22"/>
          <w:lang w:val="en-GB"/>
        </w:rPr>
        <w:t>) and we acquainted them with Information Clause provided in Chapter VIII of the Quotation Request Notice.</w:t>
      </w:r>
      <w:r w:rsidRPr="00F047EA">
        <w:rPr>
          <w:sz w:val="22"/>
          <w:szCs w:val="22"/>
          <w:vertAlign w:val="superscript"/>
          <w:lang w:val="en-GB"/>
        </w:rPr>
        <w:footnoteReference w:id="6"/>
      </w:r>
      <w:r w:rsidRPr="00F047EA">
        <w:rPr>
          <w:sz w:val="22"/>
          <w:szCs w:val="22"/>
          <w:lang w:val="en-US"/>
        </w:rPr>
        <w:tab/>
      </w:r>
      <w:r w:rsidRPr="00F047EA">
        <w:rPr>
          <w:sz w:val="22"/>
          <w:szCs w:val="22"/>
          <w:lang w:val="en-US"/>
        </w:rPr>
        <w:tab/>
      </w:r>
      <w:r w:rsidRPr="00F047EA">
        <w:rPr>
          <w:sz w:val="22"/>
          <w:szCs w:val="22"/>
          <w:lang w:val="en-US"/>
        </w:rPr>
        <w:tab/>
      </w:r>
      <w:r w:rsidRPr="00F047EA">
        <w:rPr>
          <w:sz w:val="22"/>
          <w:szCs w:val="22"/>
          <w:lang w:val="en-US"/>
        </w:rPr>
        <w:tab/>
      </w:r>
      <w:r w:rsidRPr="00F047EA">
        <w:rPr>
          <w:sz w:val="22"/>
          <w:szCs w:val="22"/>
          <w:lang w:val="en-US"/>
        </w:rPr>
        <w:tab/>
      </w:r>
      <w:r w:rsidRPr="00F047EA">
        <w:rPr>
          <w:sz w:val="22"/>
          <w:szCs w:val="22"/>
          <w:lang w:val="en-US"/>
        </w:rPr>
        <w:tab/>
      </w:r>
    </w:p>
    <w:p w14:paraId="7603F632" w14:textId="77777777" w:rsidR="00193929" w:rsidRPr="00581CEF" w:rsidRDefault="00193929" w:rsidP="000D1FA0">
      <w:pPr>
        <w:pStyle w:val="Tekstpodstawowy3"/>
        <w:autoSpaceDE w:val="0"/>
        <w:spacing w:line="276" w:lineRule="auto"/>
        <w:ind w:left="426"/>
        <w:jc w:val="both"/>
        <w:rPr>
          <w:sz w:val="22"/>
          <w:szCs w:val="22"/>
          <w:lang w:val="en-GB"/>
        </w:rPr>
      </w:pPr>
    </w:p>
    <w:p w14:paraId="1108CAFC" w14:textId="77777777" w:rsidR="00193929" w:rsidRPr="00F047EA" w:rsidRDefault="00193929" w:rsidP="000D1FA0">
      <w:pPr>
        <w:pStyle w:val="Tekstpodstawowy3"/>
        <w:autoSpaceDE w:val="0"/>
        <w:spacing w:line="276" w:lineRule="auto"/>
        <w:ind w:left="426"/>
        <w:jc w:val="both"/>
        <w:rPr>
          <w:sz w:val="22"/>
          <w:szCs w:val="22"/>
          <w:lang w:val="en-GB"/>
        </w:rPr>
      </w:pPr>
    </w:p>
    <w:p w14:paraId="195FF1E7" w14:textId="77777777" w:rsidR="00A72BDA" w:rsidRPr="00F047EA" w:rsidRDefault="00A72BDA" w:rsidP="00A72BDA">
      <w:pPr>
        <w:pStyle w:val="Tekstpodstawowy3"/>
        <w:autoSpaceDE w:val="0"/>
        <w:spacing w:line="276" w:lineRule="auto"/>
        <w:ind w:left="426"/>
        <w:jc w:val="both"/>
        <w:rPr>
          <w:sz w:val="8"/>
          <w:szCs w:val="8"/>
          <w:lang w:val="en-GB"/>
        </w:rPr>
      </w:pPr>
    </w:p>
    <w:p w14:paraId="10CFE1EB" w14:textId="77777777" w:rsidR="00A72BDA" w:rsidRPr="00F047EA" w:rsidRDefault="00A72BDA" w:rsidP="00A72BDA">
      <w:pPr>
        <w:spacing w:after="0" w:line="240" w:lineRule="auto"/>
        <w:ind w:left="3538"/>
        <w:rPr>
          <w:rFonts w:ascii="Times New Roman" w:hAnsi="Times New Roman"/>
        </w:rPr>
      </w:pPr>
      <w:r w:rsidRPr="00F047EA">
        <w:rPr>
          <w:rFonts w:ascii="Times New Roman" w:hAnsi="Times New Roman"/>
        </w:rPr>
        <w:t xml:space="preserve">     ………........................................................................................</w:t>
      </w:r>
    </w:p>
    <w:p w14:paraId="121AB44A" w14:textId="11A9ACAA" w:rsidR="00A72BDA" w:rsidRPr="00F047EA" w:rsidRDefault="00A72BDA" w:rsidP="00A72BDA">
      <w:pPr>
        <w:spacing w:after="0" w:line="240" w:lineRule="auto"/>
        <w:ind w:left="2472" w:firstLine="646"/>
        <w:jc w:val="center"/>
        <w:rPr>
          <w:rFonts w:ascii="Times New Roman" w:hAnsi="Times New Roman"/>
          <w:i/>
        </w:rPr>
      </w:pPr>
      <w:r w:rsidRPr="00F047EA">
        <w:rPr>
          <w:rStyle w:val="hps"/>
          <w:rFonts w:ascii="Times New Roman" w:hAnsi="Times New Roman"/>
          <w:i/>
        </w:rPr>
        <w:t xml:space="preserve">   </w:t>
      </w:r>
      <w:r w:rsidRPr="00F047EA">
        <w:rPr>
          <w:rStyle w:val="hps"/>
          <w:rFonts w:ascii="Times New Roman" w:hAnsi="Times New Roman"/>
          <w:i/>
          <w:sz w:val="20"/>
        </w:rPr>
        <w:t>signature of</w:t>
      </w:r>
      <w:r w:rsidRPr="00F047EA">
        <w:rPr>
          <w:rFonts w:ascii="Times New Roman" w:hAnsi="Times New Roman"/>
          <w:i/>
          <w:sz w:val="20"/>
        </w:rPr>
        <w:t xml:space="preserve"> </w:t>
      </w:r>
      <w:r w:rsidRPr="00F047EA">
        <w:rPr>
          <w:rStyle w:val="hps"/>
          <w:rFonts w:ascii="Times New Roman" w:hAnsi="Times New Roman"/>
          <w:i/>
          <w:sz w:val="20"/>
        </w:rPr>
        <w:t>the Contractor or</w:t>
      </w:r>
      <w:r w:rsidRPr="00F047EA">
        <w:rPr>
          <w:rFonts w:ascii="Times New Roman" w:hAnsi="Times New Roman"/>
          <w:i/>
          <w:sz w:val="20"/>
        </w:rPr>
        <w:t xml:space="preserve"> </w:t>
      </w:r>
      <w:r w:rsidRPr="00F047EA">
        <w:rPr>
          <w:rStyle w:val="hps"/>
          <w:rFonts w:ascii="Times New Roman" w:hAnsi="Times New Roman"/>
          <w:i/>
          <w:sz w:val="20"/>
        </w:rPr>
        <w:t>an authorized person</w:t>
      </w:r>
    </w:p>
    <w:p w14:paraId="25832C0A" w14:textId="77777777" w:rsidR="00A72BDA" w:rsidRPr="00F047EA" w:rsidRDefault="00A72BDA" w:rsidP="00A72BDA">
      <w:pPr>
        <w:pStyle w:val="Tekstpodstawowy21"/>
        <w:rPr>
          <w:b/>
          <w:bCs/>
          <w:sz w:val="22"/>
          <w:szCs w:val="22"/>
          <w:lang w:val="en-GB"/>
        </w:rPr>
      </w:pPr>
      <w:r w:rsidRPr="00F047EA">
        <w:rPr>
          <w:b/>
          <w:bCs/>
          <w:sz w:val="22"/>
          <w:szCs w:val="22"/>
          <w:lang w:val="en-GB"/>
        </w:rPr>
        <w:br w:type="page"/>
      </w:r>
      <w:r w:rsidRPr="00F047EA">
        <w:rPr>
          <w:b/>
          <w:bCs/>
          <w:sz w:val="22"/>
          <w:szCs w:val="22"/>
          <w:lang w:val="en-GB"/>
        </w:rPr>
        <w:lastRenderedPageBreak/>
        <w:t>Appendix No. 2</w:t>
      </w:r>
    </w:p>
    <w:p w14:paraId="343D351B" w14:textId="77777777" w:rsidR="00A72BDA" w:rsidRPr="00F047EA" w:rsidRDefault="00A72BDA" w:rsidP="00A72BDA">
      <w:pPr>
        <w:spacing w:after="0" w:line="240" w:lineRule="auto"/>
        <w:ind w:left="1026"/>
        <w:jc w:val="both"/>
        <w:rPr>
          <w:rFonts w:ascii="Times New Roman" w:hAnsi="Times New Roman"/>
          <w:b/>
        </w:rPr>
      </w:pPr>
      <w:r w:rsidRPr="00F047EA">
        <w:rPr>
          <w:rFonts w:ascii="Times New Roman" w:hAnsi="Times New Roman"/>
          <w:b/>
        </w:rPr>
        <w:t>THE CONTRACTOR</w:t>
      </w:r>
    </w:p>
    <w:p w14:paraId="2B2B0C80" w14:textId="77777777" w:rsidR="00A72BDA" w:rsidRPr="00F047EA" w:rsidRDefault="00A72BDA" w:rsidP="00A72BDA">
      <w:pPr>
        <w:spacing w:after="0" w:line="240" w:lineRule="auto"/>
        <w:rPr>
          <w:rFonts w:ascii="Times New Roman" w:hAnsi="Times New Roman"/>
        </w:rPr>
      </w:pPr>
      <w:r w:rsidRPr="00F047EA">
        <w:rPr>
          <w:rFonts w:ascii="Times New Roman" w:hAnsi="Times New Roman"/>
        </w:rPr>
        <w:t xml:space="preserve">……………………………..….…………………     </w:t>
      </w:r>
      <w:r w:rsidRPr="00F047EA">
        <w:rPr>
          <w:rFonts w:ascii="Times New Roman" w:hAnsi="Times New Roman"/>
        </w:rPr>
        <w:tab/>
      </w:r>
      <w:r w:rsidRPr="00F047EA">
        <w:rPr>
          <w:rFonts w:ascii="Times New Roman" w:hAnsi="Times New Roman"/>
        </w:rPr>
        <w:tab/>
        <w:t xml:space="preserve">         ..........................................................</w:t>
      </w:r>
    </w:p>
    <w:p w14:paraId="2D8B4D1D" w14:textId="77777777" w:rsidR="00A72BDA" w:rsidRPr="00F047EA" w:rsidRDefault="00A72BDA" w:rsidP="00A72BDA">
      <w:pPr>
        <w:spacing w:after="0" w:line="240" w:lineRule="auto"/>
        <w:jc w:val="both"/>
        <w:rPr>
          <w:rFonts w:ascii="Times New Roman" w:hAnsi="Times New Roman"/>
        </w:rPr>
      </w:pPr>
      <w:r w:rsidRPr="00F047EA">
        <w:rPr>
          <w:rFonts w:ascii="Times New Roman" w:hAnsi="Times New Roman"/>
          <w:sz w:val="28"/>
          <w:szCs w:val="28"/>
        </w:rPr>
        <w:tab/>
      </w:r>
      <w:r w:rsidRPr="00F047EA">
        <w:rPr>
          <w:rFonts w:ascii="Times New Roman" w:hAnsi="Times New Roman"/>
          <w:sz w:val="28"/>
          <w:szCs w:val="28"/>
        </w:rPr>
        <w:tab/>
      </w:r>
      <w:r w:rsidRPr="00F047EA">
        <w:rPr>
          <w:rFonts w:ascii="Times New Roman" w:hAnsi="Times New Roman"/>
          <w:sz w:val="28"/>
          <w:szCs w:val="28"/>
        </w:rPr>
        <w:tab/>
        <w:t xml:space="preserve">  </w:t>
      </w:r>
      <w:r w:rsidRPr="00F047EA">
        <w:rPr>
          <w:rFonts w:ascii="Times New Roman" w:hAnsi="Times New Roman"/>
          <w:sz w:val="28"/>
          <w:szCs w:val="28"/>
        </w:rPr>
        <w:tab/>
      </w:r>
      <w:r w:rsidRPr="00F047EA">
        <w:rPr>
          <w:rFonts w:ascii="Times New Roman" w:hAnsi="Times New Roman"/>
          <w:sz w:val="28"/>
          <w:szCs w:val="28"/>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lang w:val="en-GB"/>
        </w:rPr>
        <w:t>place and date</w:t>
      </w:r>
    </w:p>
    <w:p w14:paraId="541A175E" w14:textId="77777777" w:rsidR="00A72BDA" w:rsidRPr="00F047EA" w:rsidRDefault="00A72BDA" w:rsidP="00A72BDA">
      <w:pPr>
        <w:spacing w:after="0" w:line="240" w:lineRule="auto"/>
        <w:jc w:val="both"/>
        <w:rPr>
          <w:rFonts w:ascii="Times New Roman" w:hAnsi="Times New Roman"/>
        </w:rPr>
      </w:pPr>
      <w:r w:rsidRPr="00F047EA">
        <w:rPr>
          <w:rFonts w:ascii="Times New Roman" w:hAnsi="Times New Roman"/>
        </w:rPr>
        <w:t xml:space="preserve">…………………………..….…………………… </w:t>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p>
    <w:p w14:paraId="07FF5615" w14:textId="77777777" w:rsidR="00A72BDA" w:rsidRPr="00F047EA" w:rsidRDefault="00A72BDA" w:rsidP="00A72BDA">
      <w:pPr>
        <w:spacing w:after="0" w:line="240" w:lineRule="auto"/>
        <w:jc w:val="both"/>
        <w:rPr>
          <w:rFonts w:ascii="Times New Roman" w:hAnsi="Times New Roman"/>
          <w:i/>
          <w:sz w:val="18"/>
        </w:rPr>
      </w:pPr>
      <w:r w:rsidRPr="00F047EA">
        <w:rPr>
          <w:rFonts w:ascii="Times New Roman" w:hAnsi="Times New Roman"/>
          <w:i/>
          <w:sz w:val="18"/>
        </w:rPr>
        <w:t xml:space="preserve">(full name, address, VAT No., name of the Company register </w:t>
      </w:r>
    </w:p>
    <w:p w14:paraId="69960A71" w14:textId="77777777" w:rsidR="00A72BDA" w:rsidRPr="00F047EA" w:rsidRDefault="00A72BDA" w:rsidP="00A72BDA">
      <w:pPr>
        <w:spacing w:line="360" w:lineRule="auto"/>
        <w:jc w:val="both"/>
        <w:rPr>
          <w:rFonts w:ascii="Times New Roman" w:hAnsi="Times New Roman"/>
          <w:i/>
          <w:sz w:val="18"/>
        </w:rPr>
      </w:pPr>
      <w:r w:rsidRPr="00F047EA">
        <w:rPr>
          <w:rFonts w:ascii="Times New Roman" w:hAnsi="Times New Roman"/>
          <w:i/>
          <w:sz w:val="18"/>
        </w:rPr>
        <w:t xml:space="preserve">and number) </w:t>
      </w:r>
    </w:p>
    <w:p w14:paraId="3C1B6E56" w14:textId="77777777" w:rsidR="00A72BDA" w:rsidRPr="00F047EA" w:rsidRDefault="00A72BDA" w:rsidP="00A72BDA">
      <w:pPr>
        <w:spacing w:after="0" w:line="240" w:lineRule="auto"/>
        <w:jc w:val="both"/>
        <w:rPr>
          <w:rFonts w:ascii="Times New Roman" w:hAnsi="Times New Roman"/>
        </w:rPr>
      </w:pPr>
      <w:r w:rsidRPr="00F047EA">
        <w:rPr>
          <w:rFonts w:ascii="Times New Roman" w:hAnsi="Times New Roman"/>
        </w:rPr>
        <w:t>represented by: ……………………………………</w:t>
      </w:r>
    </w:p>
    <w:p w14:paraId="0364B88E" w14:textId="77777777" w:rsidR="00A72BDA" w:rsidRPr="00F047EA" w:rsidRDefault="00A72BDA" w:rsidP="00A72BDA">
      <w:pPr>
        <w:spacing w:line="360" w:lineRule="auto"/>
        <w:rPr>
          <w:rFonts w:ascii="Times New Roman" w:hAnsi="Times New Roman"/>
          <w:i/>
          <w:sz w:val="18"/>
        </w:rPr>
      </w:pPr>
      <w:r w:rsidRPr="00F047EA">
        <w:rPr>
          <w:rFonts w:ascii="Times New Roman" w:hAnsi="Times New Roman"/>
          <w:i/>
          <w:sz w:val="18"/>
        </w:rPr>
        <w:t xml:space="preserve">                            (name, surname, position/ authorisation)</w:t>
      </w:r>
    </w:p>
    <w:p w14:paraId="4A08D4DC" w14:textId="77777777" w:rsidR="00A72BDA" w:rsidRPr="00F047EA" w:rsidRDefault="00A72BDA" w:rsidP="00A72BDA">
      <w:pPr>
        <w:pStyle w:val="Tekstpodstawowywcity"/>
        <w:spacing w:line="360" w:lineRule="auto"/>
        <w:ind w:left="0"/>
        <w:jc w:val="center"/>
        <w:rPr>
          <w:rStyle w:val="hps"/>
          <w:b/>
          <w:sz w:val="22"/>
          <w:szCs w:val="22"/>
          <w:lang w:val="en-GB"/>
        </w:rPr>
      </w:pPr>
    </w:p>
    <w:p w14:paraId="4FDADB61" w14:textId="77777777" w:rsidR="00A72BDA" w:rsidRPr="00F047EA" w:rsidRDefault="00A72BDA" w:rsidP="00A72BDA">
      <w:pPr>
        <w:pStyle w:val="Tekstpodstawowywcity"/>
        <w:spacing w:line="360" w:lineRule="auto"/>
        <w:ind w:left="0"/>
        <w:jc w:val="center"/>
        <w:rPr>
          <w:b/>
          <w:sz w:val="22"/>
          <w:szCs w:val="22"/>
          <w:lang w:val="en-GB"/>
        </w:rPr>
      </w:pPr>
      <w:r w:rsidRPr="00F047EA">
        <w:rPr>
          <w:rStyle w:val="hps"/>
          <w:b/>
          <w:sz w:val="22"/>
          <w:szCs w:val="22"/>
          <w:lang w:val="en-GB"/>
        </w:rPr>
        <w:t>STATEMENT  OF  COMPLIANCE  WITH</w:t>
      </w:r>
      <w:r w:rsidRPr="00F047EA">
        <w:rPr>
          <w:b/>
          <w:sz w:val="22"/>
          <w:szCs w:val="22"/>
          <w:lang w:val="en-GB"/>
        </w:rPr>
        <w:t xml:space="preserve">  </w:t>
      </w:r>
      <w:r w:rsidRPr="00F047EA">
        <w:rPr>
          <w:rStyle w:val="hps"/>
          <w:b/>
          <w:sz w:val="22"/>
          <w:szCs w:val="22"/>
          <w:lang w:val="en-GB"/>
        </w:rPr>
        <w:t xml:space="preserve">THE  CONDITIONS  OF  PARTICIPATION </w:t>
      </w:r>
      <w:r w:rsidRPr="00F047EA">
        <w:rPr>
          <w:b/>
          <w:sz w:val="22"/>
          <w:szCs w:val="22"/>
          <w:lang w:val="en-GB"/>
        </w:rPr>
        <w:t xml:space="preserve"> </w:t>
      </w:r>
      <w:r w:rsidRPr="00F047EA">
        <w:rPr>
          <w:rStyle w:val="hps"/>
          <w:b/>
          <w:sz w:val="22"/>
          <w:szCs w:val="22"/>
          <w:lang w:val="en-GB"/>
        </w:rPr>
        <w:t>IN  THE PROCEDURE</w:t>
      </w:r>
    </w:p>
    <w:p w14:paraId="1A1F01D1" w14:textId="7C2C4C67" w:rsidR="00A72BDA" w:rsidRPr="00F047EA" w:rsidRDefault="00A72BDA" w:rsidP="00A72BDA">
      <w:pPr>
        <w:pStyle w:val="Tekstpodstawowy31"/>
        <w:rPr>
          <w:rFonts w:eastAsia="TimesNewRoman"/>
          <w:sz w:val="22"/>
          <w:szCs w:val="22"/>
          <w:lang w:val="en-US"/>
        </w:rPr>
      </w:pPr>
      <w:r w:rsidRPr="00F047EA">
        <w:rPr>
          <w:rStyle w:val="hps"/>
          <w:sz w:val="22"/>
          <w:szCs w:val="22"/>
          <w:lang w:val="en-GB"/>
        </w:rPr>
        <w:t>As we submit a bid in</w:t>
      </w:r>
      <w:r w:rsidRPr="00F047EA">
        <w:rPr>
          <w:sz w:val="22"/>
          <w:szCs w:val="22"/>
          <w:lang w:val="en-GB"/>
        </w:rPr>
        <w:t xml:space="preserve"> </w:t>
      </w:r>
      <w:r w:rsidRPr="00F047EA">
        <w:rPr>
          <w:rStyle w:val="hps"/>
          <w:sz w:val="22"/>
          <w:szCs w:val="22"/>
          <w:lang w:val="en-GB"/>
        </w:rPr>
        <w:t xml:space="preserve">the procedure for </w:t>
      </w:r>
      <w:r w:rsidRPr="00F047EA">
        <w:rPr>
          <w:b/>
          <w:sz w:val="22"/>
          <w:szCs w:val="22"/>
          <w:lang w:val="en-US"/>
        </w:rPr>
        <w:t>the delivery of an Acoustic Doppler Current Profiler</w:t>
      </w:r>
      <w:r w:rsidRPr="00F047EA">
        <w:rPr>
          <w:b/>
          <w:lang w:val="en-US"/>
        </w:rPr>
        <w:t xml:space="preserve"> </w:t>
      </w:r>
      <w:r w:rsidRPr="00F047EA">
        <w:rPr>
          <w:sz w:val="22"/>
          <w:szCs w:val="22"/>
          <w:lang w:val="en-US"/>
        </w:rPr>
        <w:t xml:space="preserve">for the </w:t>
      </w:r>
      <w:r w:rsidRPr="00F047EA">
        <w:rPr>
          <w:bCs/>
          <w:sz w:val="22"/>
          <w:szCs w:val="22"/>
          <w:lang w:val="en-US"/>
        </w:rPr>
        <w:t>Institute of Oceanology of the Polish Academy of Science</w:t>
      </w:r>
      <w:r w:rsidR="008A1791">
        <w:rPr>
          <w:bCs/>
          <w:sz w:val="22"/>
          <w:szCs w:val="22"/>
          <w:lang w:val="en-US"/>
        </w:rPr>
        <w:t>s</w:t>
      </w:r>
      <w:r w:rsidRPr="00F047EA">
        <w:rPr>
          <w:sz w:val="22"/>
          <w:szCs w:val="22"/>
          <w:lang w:val="en-US"/>
        </w:rPr>
        <w:t xml:space="preserve"> (procedure No. </w:t>
      </w:r>
      <w:r w:rsidRPr="006E7132">
        <w:rPr>
          <w:sz w:val="22"/>
          <w:szCs w:val="22"/>
          <w:lang w:val="en-US"/>
        </w:rPr>
        <w:t>IO/ZO/</w:t>
      </w:r>
      <w:r w:rsidR="008A1791" w:rsidRPr="006E7132">
        <w:rPr>
          <w:sz w:val="22"/>
          <w:szCs w:val="22"/>
          <w:lang w:val="en-US"/>
        </w:rPr>
        <w:t>2</w:t>
      </w:r>
      <w:r w:rsidRPr="006E7132">
        <w:rPr>
          <w:sz w:val="22"/>
          <w:szCs w:val="22"/>
          <w:lang w:val="en-US"/>
        </w:rPr>
        <w:t>/</w:t>
      </w:r>
      <w:r w:rsidR="008A1791" w:rsidRPr="006E7132">
        <w:rPr>
          <w:sz w:val="22"/>
          <w:szCs w:val="22"/>
          <w:lang w:val="en-US"/>
        </w:rPr>
        <w:t>2024</w:t>
      </w:r>
      <w:r w:rsidRPr="006E7132">
        <w:rPr>
          <w:sz w:val="22"/>
          <w:szCs w:val="22"/>
          <w:lang w:val="en-US"/>
        </w:rPr>
        <w:t>)</w:t>
      </w:r>
      <w:r w:rsidRPr="006E7132">
        <w:rPr>
          <w:sz w:val="22"/>
          <w:szCs w:val="22"/>
          <w:lang w:val="en-GB"/>
        </w:rPr>
        <w:t>,</w:t>
      </w:r>
      <w:r w:rsidRPr="00F047EA">
        <w:rPr>
          <w:sz w:val="22"/>
          <w:szCs w:val="22"/>
          <w:lang w:val="en-GB"/>
        </w:rPr>
        <w:t xml:space="preserve"> I hereby declare that the Contractor I represent meets the conditions of participation in </w:t>
      </w:r>
      <w:r w:rsidRPr="00F047EA">
        <w:rPr>
          <w:rStyle w:val="hps"/>
          <w:sz w:val="22"/>
          <w:szCs w:val="22"/>
          <w:lang w:val="en-GB"/>
        </w:rPr>
        <w:t xml:space="preserve">the </w:t>
      </w:r>
      <w:r w:rsidRPr="00F047EA">
        <w:rPr>
          <w:rFonts w:eastAsia="TimesNewRoman"/>
          <w:sz w:val="22"/>
          <w:szCs w:val="22"/>
          <w:lang w:val="en-US"/>
        </w:rPr>
        <w:t xml:space="preserve">procedure, </w:t>
      </w:r>
      <w:r w:rsidR="008A1791">
        <w:rPr>
          <w:rFonts w:eastAsia="TimesNewRoman"/>
          <w:sz w:val="22"/>
          <w:szCs w:val="22"/>
          <w:lang w:val="en-US"/>
        </w:rPr>
        <w:t>i.e.</w:t>
      </w:r>
      <w:r w:rsidRPr="00F047EA">
        <w:rPr>
          <w:rFonts w:eastAsia="TimesNewRoman"/>
          <w:sz w:val="22"/>
          <w:szCs w:val="22"/>
          <w:lang w:val="en-US"/>
        </w:rPr>
        <w:t>:</w:t>
      </w:r>
    </w:p>
    <w:p w14:paraId="32955FC8" w14:textId="77777777" w:rsidR="00A72BDA" w:rsidRPr="00F047EA" w:rsidRDefault="00A72BDA" w:rsidP="00A72BDA">
      <w:pPr>
        <w:pStyle w:val="Tekstpodstawowy31"/>
        <w:rPr>
          <w:rFonts w:eastAsia="TimesNewRoman"/>
          <w:sz w:val="22"/>
          <w:szCs w:val="22"/>
          <w:lang w:val="en-US"/>
        </w:rPr>
      </w:pPr>
    </w:p>
    <w:p w14:paraId="27883F9E" w14:textId="77777777" w:rsidR="00A72BDA" w:rsidRPr="00F047EA" w:rsidRDefault="00A72BDA" w:rsidP="00A72BDA">
      <w:pPr>
        <w:pStyle w:val="Tekstpodstawowy31"/>
        <w:rPr>
          <w:rFonts w:eastAsia="TimesNewRoman"/>
          <w:sz w:val="22"/>
          <w:szCs w:val="22"/>
          <w:lang w:val="en-US"/>
        </w:rPr>
      </w:pPr>
    </w:p>
    <w:p w14:paraId="30FD6093" w14:textId="62C68C69" w:rsidR="00A72BDA" w:rsidRPr="00F047EA" w:rsidRDefault="00A72BDA" w:rsidP="00A72BDA">
      <w:pPr>
        <w:pStyle w:val="Akapitzlist"/>
        <w:numPr>
          <w:ilvl w:val="0"/>
          <w:numId w:val="49"/>
        </w:numPr>
        <w:spacing w:after="240" w:line="276" w:lineRule="auto"/>
        <w:ind w:left="426" w:hanging="426"/>
        <w:contextualSpacing w:val="0"/>
        <w:jc w:val="both"/>
        <w:rPr>
          <w:rFonts w:eastAsia="Calibri"/>
          <w:bCs/>
          <w:sz w:val="22"/>
          <w:szCs w:val="22"/>
        </w:rPr>
      </w:pPr>
      <w:r w:rsidRPr="00F047EA">
        <w:rPr>
          <w:rFonts w:eastAsia="Calibri"/>
          <w:bCs/>
          <w:sz w:val="22"/>
          <w:szCs w:val="22"/>
        </w:rPr>
        <w:t xml:space="preserve">has ability to perform business transactions - </w:t>
      </w:r>
      <w:r w:rsidR="008378DD">
        <w:rPr>
          <w:rFonts w:eastAsia="Calibri"/>
          <w:bCs/>
          <w:i/>
          <w:sz w:val="22"/>
          <w:szCs w:val="22"/>
        </w:rPr>
        <w:t>t</w:t>
      </w:r>
      <w:r w:rsidRPr="00F047EA">
        <w:rPr>
          <w:rFonts w:eastAsia="Calibri"/>
          <w:bCs/>
          <w:i/>
          <w:sz w:val="22"/>
          <w:szCs w:val="22"/>
        </w:rPr>
        <w:t>he Contracting Authority does not specify this condition;</w:t>
      </w:r>
    </w:p>
    <w:p w14:paraId="036EA885" w14:textId="4DF1F42E" w:rsidR="00A72BDA" w:rsidRPr="00F047EA" w:rsidRDefault="00A72BDA" w:rsidP="00A72BDA">
      <w:pPr>
        <w:pStyle w:val="Akapitzlist"/>
        <w:numPr>
          <w:ilvl w:val="0"/>
          <w:numId w:val="49"/>
        </w:numPr>
        <w:spacing w:after="240" w:line="276" w:lineRule="auto"/>
        <w:ind w:left="426" w:hanging="426"/>
        <w:contextualSpacing w:val="0"/>
        <w:jc w:val="both"/>
        <w:rPr>
          <w:rFonts w:eastAsia="Calibri"/>
          <w:bCs/>
          <w:sz w:val="22"/>
          <w:szCs w:val="22"/>
        </w:rPr>
      </w:pPr>
      <w:r w:rsidRPr="00F047EA">
        <w:rPr>
          <w:rFonts w:eastAsia="Calibri"/>
          <w:bCs/>
          <w:sz w:val="22"/>
          <w:szCs w:val="22"/>
        </w:rPr>
        <w:t xml:space="preserve">has authorisations required to carry out specific economic or professional activity, if required under separate regulations - </w:t>
      </w:r>
      <w:r w:rsidR="008378DD">
        <w:rPr>
          <w:rFonts w:eastAsia="Calibri"/>
          <w:bCs/>
          <w:i/>
          <w:sz w:val="22"/>
          <w:szCs w:val="22"/>
        </w:rPr>
        <w:t>t</w:t>
      </w:r>
      <w:r w:rsidRPr="00F047EA">
        <w:rPr>
          <w:rFonts w:eastAsia="Calibri"/>
          <w:bCs/>
          <w:i/>
          <w:sz w:val="22"/>
          <w:szCs w:val="22"/>
        </w:rPr>
        <w:t>he Contracting Authority does not specify this condition</w:t>
      </w:r>
      <w:r w:rsidRPr="00F047EA">
        <w:rPr>
          <w:rFonts w:eastAsia="Calibri"/>
          <w:bCs/>
          <w:sz w:val="22"/>
          <w:szCs w:val="22"/>
        </w:rPr>
        <w:t>;</w:t>
      </w:r>
    </w:p>
    <w:p w14:paraId="4743A3DF" w14:textId="77777777" w:rsidR="00A72BDA" w:rsidRPr="00F047EA" w:rsidRDefault="00A72BDA" w:rsidP="00A72BDA">
      <w:pPr>
        <w:pStyle w:val="Akapitzlist"/>
        <w:numPr>
          <w:ilvl w:val="0"/>
          <w:numId w:val="49"/>
        </w:numPr>
        <w:spacing w:after="240" w:line="276" w:lineRule="auto"/>
        <w:ind w:left="426" w:hanging="426"/>
        <w:contextualSpacing w:val="0"/>
        <w:jc w:val="both"/>
        <w:rPr>
          <w:rFonts w:eastAsia="Calibri"/>
          <w:bCs/>
          <w:sz w:val="22"/>
          <w:szCs w:val="22"/>
        </w:rPr>
      </w:pPr>
      <w:r w:rsidRPr="00F047EA">
        <w:rPr>
          <w:rFonts w:eastAsia="Calibri"/>
          <w:bCs/>
          <w:sz w:val="22"/>
          <w:szCs w:val="22"/>
        </w:rPr>
        <w:t>has economic or financial standing - e</w:t>
      </w:r>
      <w:r w:rsidRPr="00F047EA">
        <w:rPr>
          <w:rFonts w:eastAsia="Calibri"/>
          <w:bCs/>
          <w:i/>
          <w:sz w:val="22"/>
          <w:szCs w:val="22"/>
        </w:rPr>
        <w:t>nsuring the execution of the contract</w:t>
      </w:r>
      <w:r w:rsidRPr="00F047EA">
        <w:rPr>
          <w:rFonts w:eastAsia="Calibri"/>
          <w:bCs/>
          <w:sz w:val="22"/>
          <w:szCs w:val="22"/>
        </w:rPr>
        <w:t>;</w:t>
      </w:r>
    </w:p>
    <w:p w14:paraId="08F28CA3" w14:textId="0AF2C923" w:rsidR="00A72BDA" w:rsidRPr="00F047EA" w:rsidRDefault="00A72BDA" w:rsidP="00A72BDA">
      <w:pPr>
        <w:pStyle w:val="Akapitzlist"/>
        <w:numPr>
          <w:ilvl w:val="0"/>
          <w:numId w:val="49"/>
        </w:numPr>
        <w:spacing w:after="240" w:line="276" w:lineRule="auto"/>
        <w:ind w:left="426" w:hanging="426"/>
        <w:contextualSpacing w:val="0"/>
        <w:jc w:val="both"/>
        <w:rPr>
          <w:rFonts w:eastAsia="Calibri"/>
          <w:bCs/>
          <w:sz w:val="22"/>
          <w:szCs w:val="22"/>
        </w:rPr>
      </w:pPr>
      <w:r w:rsidRPr="00F047EA">
        <w:rPr>
          <w:rFonts w:eastAsia="Calibri"/>
          <w:bCs/>
          <w:sz w:val="22"/>
          <w:szCs w:val="22"/>
        </w:rPr>
        <w:t>has technical and professional capability - within the scope of expertise and experience:</w:t>
      </w:r>
      <w:r w:rsidRPr="00F047EA">
        <w:rPr>
          <w:rFonts w:eastAsia="Calibri"/>
          <w:bCs/>
          <w:i/>
          <w:sz w:val="22"/>
          <w:szCs w:val="22"/>
        </w:rPr>
        <w:t xml:space="preserve"> in the form of </w:t>
      </w:r>
      <w:r w:rsidRPr="00F047EA">
        <w:rPr>
          <w:rFonts w:eastAsia="Calibri"/>
          <w:b/>
          <w:bCs/>
          <w:i/>
          <w:sz w:val="22"/>
          <w:szCs w:val="22"/>
        </w:rPr>
        <w:t>at least two</w:t>
      </w:r>
      <w:r w:rsidRPr="00F047EA">
        <w:rPr>
          <w:rFonts w:eastAsia="Calibri"/>
          <w:bCs/>
          <w:i/>
          <w:sz w:val="22"/>
          <w:szCs w:val="22"/>
        </w:rPr>
        <w:t xml:space="preserve"> properly completed or </w:t>
      </w:r>
      <w:r w:rsidR="008A1791">
        <w:rPr>
          <w:rFonts w:eastAsia="Calibri"/>
          <w:bCs/>
          <w:i/>
          <w:sz w:val="22"/>
          <w:szCs w:val="22"/>
        </w:rPr>
        <w:t>recurring</w:t>
      </w:r>
      <w:r w:rsidR="008A1791" w:rsidRPr="00F047EA">
        <w:rPr>
          <w:rFonts w:eastAsia="Calibri"/>
          <w:bCs/>
          <w:i/>
          <w:sz w:val="22"/>
          <w:szCs w:val="22"/>
        </w:rPr>
        <w:t xml:space="preserve"> </w:t>
      </w:r>
      <w:r w:rsidRPr="00F047EA">
        <w:rPr>
          <w:rFonts w:eastAsia="Calibri"/>
          <w:bCs/>
          <w:i/>
          <w:sz w:val="22"/>
          <w:szCs w:val="22"/>
        </w:rPr>
        <w:t xml:space="preserve">(in case of periodical or permanent contracts) deliveries corresponding to the subject of </w:t>
      </w:r>
      <w:r w:rsidR="008378DD">
        <w:rPr>
          <w:rFonts w:eastAsia="Calibri"/>
          <w:bCs/>
          <w:i/>
          <w:sz w:val="22"/>
          <w:szCs w:val="22"/>
        </w:rPr>
        <w:t xml:space="preserve">the </w:t>
      </w:r>
      <w:r w:rsidRPr="00F047EA">
        <w:rPr>
          <w:rFonts w:eastAsia="Calibri"/>
          <w:bCs/>
          <w:i/>
          <w:sz w:val="22"/>
          <w:szCs w:val="22"/>
        </w:rPr>
        <w:t xml:space="preserve">contract, i.e. the </w:t>
      </w:r>
      <w:r w:rsidRPr="00F047EA">
        <w:rPr>
          <w:rFonts w:eastAsia="Calibri"/>
          <w:b/>
          <w:bCs/>
          <w:i/>
          <w:sz w:val="22"/>
          <w:szCs w:val="22"/>
        </w:rPr>
        <w:t>deliveries of an Acoustic Doppler Current Profiler, with a gross value of at least PLN 50,000 each</w:t>
      </w:r>
      <w:r w:rsidRPr="00581CEF">
        <w:rPr>
          <w:rFonts w:eastAsia="Calibri"/>
          <w:i/>
          <w:sz w:val="22"/>
          <w:szCs w:val="22"/>
        </w:rPr>
        <w:t>,</w:t>
      </w:r>
      <w:r w:rsidRPr="00F047EA">
        <w:rPr>
          <w:rFonts w:eastAsia="Calibri"/>
          <w:bCs/>
          <w:i/>
          <w:sz w:val="22"/>
          <w:szCs w:val="22"/>
        </w:rPr>
        <w:t xml:space="preserve"> which took place within the last 3 years before the end of the deadline for the</w:t>
      </w:r>
      <w:r w:rsidRPr="00F047EA">
        <w:rPr>
          <w:rFonts w:eastAsia="Calibri"/>
          <w:bCs/>
          <w:sz w:val="22"/>
          <w:szCs w:val="22"/>
        </w:rPr>
        <w:t xml:space="preserve"> </w:t>
      </w:r>
      <w:r w:rsidRPr="00F047EA">
        <w:rPr>
          <w:rFonts w:eastAsia="Calibri"/>
          <w:bCs/>
          <w:i/>
          <w:sz w:val="22"/>
          <w:szCs w:val="22"/>
        </w:rPr>
        <w:t xml:space="preserve">submission of bids or, if the period of </w:t>
      </w:r>
      <w:r w:rsidR="008378DD">
        <w:rPr>
          <w:rFonts w:eastAsia="Calibri"/>
          <w:bCs/>
          <w:i/>
          <w:sz w:val="22"/>
          <w:szCs w:val="22"/>
        </w:rPr>
        <w:t xml:space="preserve">the </w:t>
      </w:r>
      <w:r w:rsidRPr="00F047EA">
        <w:rPr>
          <w:rFonts w:eastAsia="Calibri"/>
          <w:bCs/>
          <w:i/>
          <w:sz w:val="22"/>
          <w:szCs w:val="22"/>
        </w:rPr>
        <w:t>Contractor</w:t>
      </w:r>
      <w:r w:rsidR="008378DD">
        <w:rPr>
          <w:rFonts w:eastAsia="Calibri"/>
          <w:bCs/>
          <w:i/>
          <w:sz w:val="22"/>
          <w:szCs w:val="22"/>
        </w:rPr>
        <w:t>’</w:t>
      </w:r>
      <w:r w:rsidRPr="00F047EA">
        <w:rPr>
          <w:rFonts w:eastAsia="Calibri"/>
          <w:bCs/>
          <w:i/>
          <w:sz w:val="22"/>
          <w:szCs w:val="22"/>
        </w:rPr>
        <w:t>s activity is shorter – within that period.</w:t>
      </w:r>
    </w:p>
    <w:p w14:paraId="5C0A0EE6" w14:textId="77777777" w:rsidR="00A72BDA" w:rsidRPr="00F047EA" w:rsidRDefault="00A72BDA" w:rsidP="00A72BDA">
      <w:pPr>
        <w:pStyle w:val="Tekstpodstawowy31"/>
        <w:rPr>
          <w:rFonts w:eastAsia="TimesNewRoman"/>
          <w:sz w:val="22"/>
          <w:szCs w:val="22"/>
          <w:lang w:val="en-US"/>
        </w:rPr>
      </w:pPr>
    </w:p>
    <w:p w14:paraId="08EA648D" w14:textId="77777777" w:rsidR="00A72BDA" w:rsidRPr="00F047EA" w:rsidRDefault="00A72BDA" w:rsidP="00A72BDA">
      <w:pPr>
        <w:jc w:val="both"/>
        <w:rPr>
          <w:rFonts w:ascii="Times New Roman" w:hAnsi="Times New Roman"/>
          <w:lang w:val="en-GB"/>
        </w:rPr>
      </w:pPr>
    </w:p>
    <w:p w14:paraId="23202448" w14:textId="77777777" w:rsidR="00A72BDA" w:rsidRPr="00F047EA" w:rsidRDefault="00A72BDA" w:rsidP="00A72BDA">
      <w:pPr>
        <w:pStyle w:val="Nagwek20"/>
        <w:rPr>
          <w:sz w:val="22"/>
          <w:szCs w:val="22"/>
          <w:shd w:val="clear" w:color="auto" w:fill="00FFFF"/>
          <w:lang w:val="en-GB"/>
        </w:rPr>
      </w:pPr>
    </w:p>
    <w:p w14:paraId="231C9455" w14:textId="77777777" w:rsidR="00A72BDA" w:rsidRPr="00F047EA" w:rsidRDefault="00A72BDA" w:rsidP="00A72BDA">
      <w:pPr>
        <w:pStyle w:val="Nagwek20"/>
        <w:rPr>
          <w:sz w:val="22"/>
          <w:szCs w:val="22"/>
          <w:lang w:val="en-GB"/>
        </w:rPr>
      </w:pPr>
    </w:p>
    <w:p w14:paraId="1A7340DF" w14:textId="77777777" w:rsidR="00A72BDA" w:rsidRPr="00F047EA" w:rsidRDefault="00A72BDA" w:rsidP="00A72BDA">
      <w:pPr>
        <w:spacing w:after="0" w:line="240" w:lineRule="auto"/>
        <w:ind w:left="3538"/>
        <w:rPr>
          <w:rFonts w:ascii="Times New Roman" w:hAnsi="Times New Roman"/>
        </w:rPr>
      </w:pPr>
      <w:r w:rsidRPr="00F047EA">
        <w:rPr>
          <w:rFonts w:ascii="Times New Roman" w:hAnsi="Times New Roman"/>
          <w:lang w:val="en-GB"/>
        </w:rPr>
        <w:t xml:space="preserve">                                                                                          </w:t>
      </w:r>
      <w:r w:rsidRPr="00F047EA">
        <w:rPr>
          <w:rFonts w:ascii="Times New Roman" w:hAnsi="Times New Roman"/>
        </w:rPr>
        <w:t xml:space="preserve">     ………........................................................................................</w:t>
      </w:r>
    </w:p>
    <w:p w14:paraId="528C6322" w14:textId="2A006CC3" w:rsidR="00A72BDA" w:rsidRPr="00F047EA" w:rsidRDefault="00716AA3" w:rsidP="00A72BDA">
      <w:pPr>
        <w:ind w:left="2472" w:firstLine="1068"/>
        <w:rPr>
          <w:rFonts w:ascii="Times New Roman" w:hAnsi="Times New Roman"/>
          <w:i/>
        </w:rPr>
      </w:pPr>
      <w:r>
        <w:rPr>
          <w:rStyle w:val="hps"/>
          <w:rFonts w:ascii="Times New Roman" w:hAnsi="Times New Roman"/>
          <w:i/>
        </w:rPr>
        <w:t xml:space="preserve"> </w:t>
      </w:r>
      <w:r w:rsidR="00A72BDA" w:rsidRPr="00F047EA">
        <w:rPr>
          <w:rStyle w:val="hps"/>
          <w:rFonts w:ascii="Times New Roman" w:hAnsi="Times New Roman"/>
          <w:i/>
        </w:rPr>
        <w:t xml:space="preserve">  </w:t>
      </w:r>
      <w:r w:rsidR="008A1791">
        <w:rPr>
          <w:rStyle w:val="hps"/>
          <w:rFonts w:ascii="Times New Roman" w:hAnsi="Times New Roman"/>
          <w:i/>
        </w:rPr>
        <w:t xml:space="preserve">  </w:t>
      </w:r>
      <w:r w:rsidR="00A72BDA" w:rsidRPr="00F047EA">
        <w:rPr>
          <w:rStyle w:val="hps"/>
          <w:rFonts w:ascii="Times New Roman" w:hAnsi="Times New Roman"/>
          <w:i/>
        </w:rPr>
        <w:t xml:space="preserve">   signature of</w:t>
      </w:r>
      <w:r w:rsidR="00A72BDA" w:rsidRPr="00F047EA">
        <w:rPr>
          <w:rFonts w:ascii="Times New Roman" w:hAnsi="Times New Roman"/>
          <w:i/>
        </w:rPr>
        <w:t xml:space="preserve"> </w:t>
      </w:r>
      <w:r w:rsidR="00A72BDA" w:rsidRPr="00F047EA">
        <w:rPr>
          <w:rStyle w:val="hps"/>
          <w:rFonts w:ascii="Times New Roman" w:hAnsi="Times New Roman"/>
          <w:i/>
        </w:rPr>
        <w:t>the Contractor or</w:t>
      </w:r>
      <w:r w:rsidR="00A72BDA" w:rsidRPr="00F047EA">
        <w:rPr>
          <w:rFonts w:ascii="Times New Roman" w:hAnsi="Times New Roman"/>
          <w:i/>
        </w:rPr>
        <w:t xml:space="preserve"> </w:t>
      </w:r>
      <w:r w:rsidR="00A72BDA" w:rsidRPr="00F047EA">
        <w:rPr>
          <w:rStyle w:val="hps"/>
          <w:rFonts w:ascii="Times New Roman" w:hAnsi="Times New Roman"/>
          <w:i/>
        </w:rPr>
        <w:t>an authorized person</w:t>
      </w:r>
    </w:p>
    <w:p w14:paraId="6EC3EB10" w14:textId="77777777" w:rsidR="00A72BDA" w:rsidRPr="00F047EA" w:rsidRDefault="00A72BDA" w:rsidP="00A72BDA">
      <w:pPr>
        <w:ind w:left="5672"/>
        <w:jc w:val="right"/>
        <w:rPr>
          <w:rFonts w:ascii="Times New Roman" w:hAnsi="Times New Roman"/>
          <w:b/>
          <w:bCs/>
          <w:lang w:val="en-GB"/>
        </w:rPr>
      </w:pPr>
      <w:r w:rsidRPr="00F047EA">
        <w:rPr>
          <w:rFonts w:ascii="Times New Roman" w:hAnsi="Times New Roman"/>
          <w:lang w:val="en-GB"/>
        </w:rPr>
        <w:br w:type="page"/>
      </w:r>
      <w:r w:rsidRPr="00F047EA">
        <w:rPr>
          <w:rFonts w:ascii="Times New Roman" w:hAnsi="Times New Roman"/>
          <w:b/>
          <w:bCs/>
          <w:lang w:val="en-GB"/>
        </w:rPr>
        <w:lastRenderedPageBreak/>
        <w:t xml:space="preserve"> Appendix No. 3</w:t>
      </w:r>
    </w:p>
    <w:p w14:paraId="6D1DAB3D" w14:textId="77777777" w:rsidR="00A72BDA" w:rsidRPr="00F047EA" w:rsidRDefault="00A72BDA" w:rsidP="00A72BDA">
      <w:pPr>
        <w:keepNext/>
        <w:suppressAutoHyphens/>
        <w:spacing w:after="0" w:line="240" w:lineRule="auto"/>
        <w:jc w:val="center"/>
        <w:outlineLvl w:val="2"/>
        <w:rPr>
          <w:rFonts w:ascii="Times New Roman" w:eastAsia="Times New Roman" w:hAnsi="Times New Roman"/>
          <w:b/>
          <w:lang w:eastAsia="ar-SA"/>
        </w:rPr>
      </w:pPr>
      <w:r w:rsidRPr="00F047EA">
        <w:rPr>
          <w:rFonts w:ascii="Times New Roman" w:eastAsia="Times New Roman" w:hAnsi="Times New Roman"/>
          <w:b/>
          <w:lang w:eastAsia="ar-SA"/>
        </w:rPr>
        <w:t>CONTRACT No. ............. – TEMPLATE</w:t>
      </w:r>
    </w:p>
    <w:p w14:paraId="263F28B1" w14:textId="2CD8091D" w:rsidR="00A72BDA" w:rsidRPr="00373201" w:rsidRDefault="00A72BDA" w:rsidP="00A72BDA">
      <w:pPr>
        <w:spacing w:after="0" w:line="240" w:lineRule="auto"/>
        <w:jc w:val="center"/>
        <w:rPr>
          <w:rFonts w:ascii="Times New Roman" w:hAnsi="Times New Roman"/>
          <w:lang w:val="en-GB"/>
        </w:rPr>
      </w:pPr>
      <w:r w:rsidRPr="00F047EA">
        <w:rPr>
          <w:rFonts w:ascii="Times New Roman" w:hAnsi="Times New Roman"/>
          <w:lang w:val="en-GB"/>
        </w:rPr>
        <w:t xml:space="preserve">concluded on ................. in Sopot, Poland </w:t>
      </w:r>
      <w:r w:rsidR="00373201" w:rsidRPr="00581CEF">
        <w:rPr>
          <w:rFonts w:ascii="Times New Roman" w:hAnsi="Times New Roman"/>
          <w:lang w:val="en-GB"/>
        </w:rPr>
        <w:t>/ concluded on the date of signature by the last party</w:t>
      </w:r>
      <w:r w:rsidR="00373201">
        <w:rPr>
          <w:rStyle w:val="Odwoanieprzypisudolnego"/>
          <w:rFonts w:ascii="Times New Roman" w:hAnsi="Times New Roman"/>
          <w:lang w:val="en-GB"/>
        </w:rPr>
        <w:footnoteReference w:id="7"/>
      </w:r>
    </w:p>
    <w:p w14:paraId="6008C692" w14:textId="77777777" w:rsidR="00A72BDA" w:rsidRPr="00F047EA" w:rsidRDefault="00A72BDA" w:rsidP="00A72BDA">
      <w:pPr>
        <w:spacing w:after="0" w:line="240" w:lineRule="auto"/>
        <w:rPr>
          <w:rFonts w:ascii="Times New Roman" w:hAnsi="Times New Roman"/>
          <w:lang w:val="en-GB"/>
        </w:rPr>
      </w:pPr>
    </w:p>
    <w:p w14:paraId="4BB6B8B0" w14:textId="77777777" w:rsidR="00A72BDA" w:rsidRPr="00F047EA" w:rsidRDefault="00A72BDA" w:rsidP="00A72BDA">
      <w:pPr>
        <w:spacing w:after="0" w:line="240" w:lineRule="auto"/>
        <w:rPr>
          <w:rFonts w:ascii="Times New Roman" w:hAnsi="Times New Roman"/>
          <w:lang w:val="en-GB"/>
        </w:rPr>
      </w:pPr>
      <w:r w:rsidRPr="00F047EA">
        <w:rPr>
          <w:rFonts w:ascii="Times New Roman" w:hAnsi="Times New Roman"/>
          <w:lang w:val="en-GB"/>
        </w:rPr>
        <w:t>between:</w:t>
      </w:r>
    </w:p>
    <w:p w14:paraId="3BD8161F" w14:textId="77777777" w:rsidR="00A72BDA" w:rsidRPr="00F047EA" w:rsidRDefault="00A72BDA" w:rsidP="00A72BDA">
      <w:pPr>
        <w:suppressAutoHyphens/>
        <w:spacing w:after="0" w:line="240" w:lineRule="auto"/>
        <w:jc w:val="both"/>
        <w:rPr>
          <w:rFonts w:ascii="Times New Roman" w:eastAsia="Times New Roman" w:hAnsi="Times New Roman"/>
          <w:lang w:val="en-GB" w:eastAsia="ar-SA"/>
        </w:rPr>
      </w:pPr>
      <w:r w:rsidRPr="00F047EA">
        <w:rPr>
          <w:rFonts w:ascii="Times New Roman" w:eastAsia="Times New Roman" w:hAnsi="Times New Roman"/>
          <w:b/>
          <w:lang w:val="en-GB" w:eastAsia="ar-SA"/>
        </w:rPr>
        <w:t>the Institute of Oceanology of the Polish Academy of Sciences (Instytut Oceanologii Polskiej Akademii Nauk), ul. Powstancow Warszawy 55, 81-712 Sopot, Poland</w:t>
      </w:r>
      <w:r w:rsidRPr="00F047EA">
        <w:rPr>
          <w:rFonts w:ascii="Times New Roman" w:eastAsia="Times New Roman" w:hAnsi="Times New Roman"/>
          <w:lang w:val="en-GB" w:eastAsia="ar-SA"/>
        </w:rPr>
        <w:t>, registered in Rejestr Instytutow Naukowych (Science Institute Register) under No. RIN-VII-14/98, with NIP (VAT No.) PL5851004839, REGON (Polish National Official Business Register) 000632467, hereinafter referred to as the CONTRACTING AUTHORITY, represented by:</w:t>
      </w:r>
    </w:p>
    <w:p w14:paraId="6BD58976" w14:textId="22147CC3" w:rsidR="00A72BDA" w:rsidRPr="00F047EA" w:rsidRDefault="00A72BDA" w:rsidP="00A72BDA">
      <w:pPr>
        <w:suppressAutoHyphens/>
        <w:spacing w:after="0" w:line="240" w:lineRule="auto"/>
        <w:jc w:val="both"/>
        <w:rPr>
          <w:rFonts w:ascii="Times New Roman" w:eastAsia="Times New Roman" w:hAnsi="Times New Roman"/>
          <w:lang w:val="en-GB" w:eastAsia="ar-SA"/>
        </w:rPr>
      </w:pPr>
      <w:r w:rsidRPr="00F047EA">
        <w:rPr>
          <w:rFonts w:ascii="Times New Roman" w:eastAsia="Times New Roman" w:hAnsi="Times New Roman"/>
          <w:lang w:val="en-GB" w:eastAsia="ar-SA"/>
        </w:rPr>
        <w:t>...................................................</w:t>
      </w:r>
      <w:r w:rsidR="008378DD">
        <w:rPr>
          <w:rFonts w:ascii="Times New Roman" w:eastAsia="Times New Roman" w:hAnsi="Times New Roman"/>
          <w:lang w:val="en-GB" w:eastAsia="ar-SA"/>
        </w:rPr>
        <w:t>.</w:t>
      </w:r>
      <w:r w:rsidRPr="00F047EA">
        <w:rPr>
          <w:rFonts w:ascii="Times New Roman" w:eastAsia="Times New Roman" w:hAnsi="Times New Roman"/>
          <w:lang w:val="en-GB" w:eastAsia="ar-SA"/>
        </w:rPr>
        <w:t>.</w:t>
      </w:r>
      <w:r w:rsidR="008378DD">
        <w:rPr>
          <w:rFonts w:ascii="Times New Roman" w:eastAsia="Times New Roman" w:hAnsi="Times New Roman"/>
          <w:lang w:val="en-GB" w:eastAsia="ar-SA"/>
        </w:rPr>
        <w:t>.............</w:t>
      </w:r>
      <w:r w:rsidRPr="00F047EA">
        <w:rPr>
          <w:rFonts w:ascii="Times New Roman" w:eastAsia="Times New Roman" w:hAnsi="Times New Roman"/>
          <w:lang w:val="en-GB" w:eastAsia="ar-SA"/>
        </w:rPr>
        <w:t>........</w:t>
      </w:r>
      <w:r w:rsidR="008378DD">
        <w:rPr>
          <w:rFonts w:ascii="Times New Roman" w:eastAsia="Times New Roman" w:hAnsi="Times New Roman"/>
          <w:lang w:val="en-GB" w:eastAsia="ar-SA"/>
        </w:rPr>
        <w:t>.</w:t>
      </w:r>
      <w:r w:rsidRPr="00F047EA">
        <w:rPr>
          <w:rFonts w:ascii="Times New Roman" w:eastAsia="Times New Roman" w:hAnsi="Times New Roman"/>
          <w:lang w:val="en-GB" w:eastAsia="ar-SA"/>
        </w:rPr>
        <w:t>....</w:t>
      </w:r>
    </w:p>
    <w:p w14:paraId="7A076AC6" w14:textId="77777777" w:rsidR="00A72BDA" w:rsidRPr="00F047EA" w:rsidRDefault="00A72BDA" w:rsidP="00A72BDA">
      <w:pPr>
        <w:suppressAutoHyphens/>
        <w:spacing w:after="0" w:line="240" w:lineRule="auto"/>
        <w:rPr>
          <w:rFonts w:ascii="Times New Roman" w:eastAsia="Times New Roman" w:hAnsi="Times New Roman"/>
          <w:lang w:val="en-GB" w:eastAsia="ar-SA"/>
        </w:rPr>
      </w:pPr>
      <w:r w:rsidRPr="00F047EA">
        <w:rPr>
          <w:rFonts w:ascii="Times New Roman" w:eastAsia="Times New Roman" w:hAnsi="Times New Roman"/>
          <w:lang w:val="en-GB" w:eastAsia="ar-SA"/>
        </w:rPr>
        <w:t>and</w:t>
      </w:r>
    </w:p>
    <w:p w14:paraId="09983853" w14:textId="6C1D09C9" w:rsidR="00A72BDA" w:rsidRPr="00F047EA" w:rsidRDefault="00A72BDA" w:rsidP="00A72BDA">
      <w:pPr>
        <w:suppressAutoHyphens/>
        <w:spacing w:after="0" w:line="240" w:lineRule="auto"/>
        <w:rPr>
          <w:rFonts w:ascii="Times New Roman" w:eastAsia="Times New Roman" w:hAnsi="Times New Roman"/>
          <w:lang w:val="en-GB" w:eastAsia="ar-SA"/>
        </w:rPr>
      </w:pPr>
      <w:r w:rsidRPr="00F047EA">
        <w:rPr>
          <w:rFonts w:ascii="Times New Roman" w:eastAsia="Times New Roman" w:hAnsi="Times New Roman"/>
          <w:lang w:val="en-GB" w:eastAsia="ar-SA"/>
        </w:rPr>
        <w:t>business entity ........  with its registered office in ............................................</w:t>
      </w:r>
      <w:r w:rsidR="008378DD">
        <w:rPr>
          <w:rFonts w:ascii="Times New Roman" w:eastAsia="Times New Roman" w:hAnsi="Times New Roman"/>
          <w:lang w:val="en-GB" w:eastAsia="ar-SA"/>
        </w:rPr>
        <w:t>.</w:t>
      </w:r>
      <w:r w:rsidRPr="00F047EA">
        <w:rPr>
          <w:rFonts w:ascii="Times New Roman" w:eastAsia="Times New Roman" w:hAnsi="Times New Roman"/>
          <w:lang w:val="en-GB" w:eastAsia="ar-SA"/>
        </w:rPr>
        <w:t>................................................... registered in (name of the register and number).........................................................................................</w:t>
      </w:r>
      <w:r w:rsidR="008378DD">
        <w:rPr>
          <w:rFonts w:ascii="Times New Roman" w:eastAsia="Times New Roman" w:hAnsi="Times New Roman"/>
          <w:lang w:val="en-GB" w:eastAsia="ar-SA"/>
        </w:rPr>
        <w:t>......</w:t>
      </w:r>
      <w:r w:rsidRPr="00F047EA">
        <w:rPr>
          <w:rFonts w:ascii="Times New Roman" w:eastAsia="Times New Roman" w:hAnsi="Times New Roman"/>
          <w:lang w:val="en-GB" w:eastAsia="ar-SA"/>
        </w:rPr>
        <w:t>.... NIP [VAT No] ............................. REGON [</w:t>
      </w:r>
      <w:r w:rsidRPr="00F047EA">
        <w:rPr>
          <w:rFonts w:ascii="Times New Roman" w:eastAsia="Times New Roman" w:hAnsi="Times New Roman"/>
          <w:lang w:eastAsia="ar-SA"/>
        </w:rPr>
        <w:t>National Official Register of Business Entities</w:t>
      </w:r>
      <w:r w:rsidRPr="00F047EA">
        <w:rPr>
          <w:rFonts w:ascii="Times New Roman" w:eastAsia="Times New Roman" w:hAnsi="Times New Roman"/>
          <w:lang w:val="en-GB" w:eastAsia="ar-SA"/>
        </w:rPr>
        <w:t>] ................</w:t>
      </w:r>
      <w:r w:rsidR="008378DD">
        <w:rPr>
          <w:rFonts w:ascii="Times New Roman" w:eastAsia="Times New Roman" w:hAnsi="Times New Roman"/>
          <w:lang w:val="en-GB" w:eastAsia="ar-SA"/>
        </w:rPr>
        <w:t>.....</w:t>
      </w:r>
      <w:r w:rsidRPr="00F047EA">
        <w:rPr>
          <w:rFonts w:ascii="Times New Roman" w:eastAsia="Times New Roman" w:hAnsi="Times New Roman"/>
          <w:lang w:val="en-GB" w:eastAsia="ar-SA"/>
        </w:rPr>
        <w:t>...... hereinafter referred to as the CONTRACTOR represented by:</w:t>
      </w:r>
    </w:p>
    <w:p w14:paraId="2FB58E83" w14:textId="0FBEACA7" w:rsidR="00A72BDA" w:rsidRPr="00F047EA" w:rsidRDefault="00A72BDA" w:rsidP="00A72BDA">
      <w:pPr>
        <w:spacing w:after="0" w:line="240" w:lineRule="auto"/>
        <w:rPr>
          <w:rFonts w:ascii="Times New Roman" w:hAnsi="Times New Roman"/>
          <w:lang w:val="en-GB"/>
        </w:rPr>
      </w:pPr>
      <w:r w:rsidRPr="00F047EA">
        <w:rPr>
          <w:rFonts w:ascii="Times New Roman" w:hAnsi="Times New Roman"/>
          <w:lang w:val="en-GB"/>
        </w:rPr>
        <w:t>...............................................................................</w:t>
      </w:r>
    </w:p>
    <w:p w14:paraId="63290091" w14:textId="77777777" w:rsidR="00A72BDA" w:rsidRPr="00F047EA" w:rsidRDefault="00A72BDA" w:rsidP="00A72BDA">
      <w:pPr>
        <w:pStyle w:val="Tekstpodstawowy21"/>
        <w:jc w:val="left"/>
        <w:rPr>
          <w:sz w:val="22"/>
          <w:szCs w:val="22"/>
          <w:lang w:val="en-GB"/>
        </w:rPr>
      </w:pPr>
      <w:r w:rsidRPr="00F047EA">
        <w:rPr>
          <w:sz w:val="22"/>
          <w:szCs w:val="22"/>
          <w:lang w:val="en-GB"/>
        </w:rPr>
        <w:t>as follows:</w:t>
      </w:r>
    </w:p>
    <w:p w14:paraId="3707B7BB"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1</w:t>
      </w:r>
    </w:p>
    <w:p w14:paraId="3E2060D8" w14:textId="57601651" w:rsidR="00A72BDA" w:rsidRPr="00F047EA" w:rsidRDefault="00A72BDA" w:rsidP="00A72BDA">
      <w:pPr>
        <w:pStyle w:val="Akapitzlist"/>
        <w:numPr>
          <w:ilvl w:val="6"/>
          <w:numId w:val="5"/>
        </w:numPr>
        <w:tabs>
          <w:tab w:val="clear" w:pos="5040"/>
        </w:tabs>
        <w:ind w:left="426" w:hanging="426"/>
        <w:jc w:val="both"/>
        <w:rPr>
          <w:rFonts w:eastAsia="Calibri"/>
          <w:sz w:val="22"/>
          <w:szCs w:val="22"/>
          <w:lang w:val="en-GB" w:eastAsia="en-US"/>
        </w:rPr>
      </w:pPr>
      <w:r w:rsidRPr="00F047EA">
        <w:rPr>
          <w:rFonts w:eastAsia="Calibri"/>
          <w:sz w:val="22"/>
          <w:szCs w:val="22"/>
          <w:lang w:val="en-GB" w:eastAsia="en-US"/>
        </w:rPr>
        <w:t xml:space="preserve">The </w:t>
      </w:r>
      <w:r w:rsidR="008378DD">
        <w:rPr>
          <w:rFonts w:eastAsia="Calibri"/>
          <w:sz w:val="22"/>
          <w:szCs w:val="22"/>
          <w:lang w:val="en-GB" w:eastAsia="en-US"/>
        </w:rPr>
        <w:t>c</w:t>
      </w:r>
      <w:r w:rsidRPr="00F047EA">
        <w:rPr>
          <w:rFonts w:eastAsia="Calibri"/>
          <w:sz w:val="22"/>
          <w:szCs w:val="22"/>
          <w:lang w:val="en-GB" w:eastAsia="en-US"/>
        </w:rPr>
        <w:t xml:space="preserve">ontract is awarded based on the selection of the most favourable bid chosen in the Quotation Request Notice procedure </w:t>
      </w:r>
      <w:r w:rsidRPr="008378DD">
        <w:rPr>
          <w:rFonts w:eastAsia="Calibri"/>
          <w:sz w:val="22"/>
          <w:szCs w:val="22"/>
          <w:lang w:val="en-GB" w:eastAsia="en-US"/>
        </w:rPr>
        <w:t>No. IO/ZO/</w:t>
      </w:r>
      <w:r w:rsidR="00B60D1E" w:rsidRPr="008378DD">
        <w:rPr>
          <w:rFonts w:eastAsia="Calibri"/>
          <w:sz w:val="22"/>
          <w:szCs w:val="22"/>
          <w:lang w:val="en-GB" w:eastAsia="en-US"/>
        </w:rPr>
        <w:t>2</w:t>
      </w:r>
      <w:r w:rsidRPr="008378DD">
        <w:rPr>
          <w:rFonts w:eastAsia="Calibri"/>
          <w:sz w:val="22"/>
          <w:szCs w:val="22"/>
          <w:lang w:val="en-GB" w:eastAsia="en-US"/>
        </w:rPr>
        <w:t>/</w:t>
      </w:r>
      <w:r w:rsidR="00B60D1E" w:rsidRPr="008378DD">
        <w:rPr>
          <w:rFonts w:eastAsia="Calibri"/>
          <w:sz w:val="22"/>
          <w:szCs w:val="22"/>
          <w:lang w:val="en-GB" w:eastAsia="en-US"/>
        </w:rPr>
        <w:t xml:space="preserve">2024 </w:t>
      </w:r>
      <w:r w:rsidRPr="008378DD">
        <w:rPr>
          <w:rFonts w:eastAsia="Calibri"/>
          <w:sz w:val="22"/>
          <w:szCs w:val="22"/>
          <w:lang w:val="en-GB" w:eastAsia="en-US"/>
        </w:rPr>
        <w:t>with</w:t>
      </w:r>
      <w:r w:rsidRPr="00F047EA">
        <w:rPr>
          <w:rFonts w:eastAsia="Calibri"/>
          <w:sz w:val="22"/>
          <w:szCs w:val="22"/>
          <w:lang w:val="en-GB" w:eastAsia="en-US"/>
        </w:rPr>
        <w:t xml:space="preserve"> net value not exceeding 130,000 PLN, referred to in article 2(1)(1) of </w:t>
      </w:r>
      <w:r w:rsidR="008378DD">
        <w:rPr>
          <w:rFonts w:eastAsia="Calibri"/>
          <w:sz w:val="22"/>
          <w:szCs w:val="22"/>
          <w:lang w:val="en-GB" w:eastAsia="en-US"/>
        </w:rPr>
        <w:t xml:space="preserve">the </w:t>
      </w:r>
      <w:r w:rsidRPr="00F047EA">
        <w:rPr>
          <w:rFonts w:eastAsia="Calibri"/>
          <w:sz w:val="22"/>
          <w:szCs w:val="22"/>
          <w:lang w:val="en-GB" w:eastAsia="en-US"/>
        </w:rPr>
        <w:t>Act of 11 September 2019 on Public Procurement Law (</w:t>
      </w:r>
      <w:r w:rsidR="00FD2113" w:rsidRPr="00FD2113">
        <w:rPr>
          <w:rFonts w:eastAsia="Calibri"/>
          <w:sz w:val="22"/>
          <w:szCs w:val="22"/>
          <w:lang w:val="en-GB" w:eastAsia="en-US"/>
        </w:rPr>
        <w:t xml:space="preserve">the consolidated text in the Journal of Laws from </w:t>
      </w:r>
      <w:r w:rsidR="009F0782" w:rsidRPr="00FD2113">
        <w:rPr>
          <w:rFonts w:eastAsia="Calibri"/>
          <w:sz w:val="22"/>
          <w:szCs w:val="22"/>
          <w:lang w:val="en-GB" w:eastAsia="en-US"/>
        </w:rPr>
        <w:t>202</w:t>
      </w:r>
      <w:r w:rsidR="009F0782">
        <w:rPr>
          <w:rFonts w:eastAsia="Calibri"/>
          <w:sz w:val="22"/>
          <w:szCs w:val="22"/>
          <w:lang w:val="en-GB" w:eastAsia="en-US"/>
        </w:rPr>
        <w:t>3</w:t>
      </w:r>
      <w:r w:rsidR="00FD2113" w:rsidRPr="00FD2113">
        <w:rPr>
          <w:rFonts w:eastAsia="Calibri"/>
          <w:sz w:val="22"/>
          <w:szCs w:val="22"/>
          <w:lang w:val="en-GB" w:eastAsia="en-US"/>
        </w:rPr>
        <w:t xml:space="preserve">, Item </w:t>
      </w:r>
      <w:r w:rsidR="009F0782">
        <w:rPr>
          <w:rFonts w:eastAsia="Calibri"/>
          <w:sz w:val="22"/>
          <w:szCs w:val="22"/>
          <w:lang w:val="en-GB" w:eastAsia="en-US"/>
        </w:rPr>
        <w:t>1605</w:t>
      </w:r>
      <w:r w:rsidR="00FD2113" w:rsidRPr="00FD2113">
        <w:rPr>
          <w:rFonts w:eastAsia="Calibri"/>
          <w:sz w:val="22"/>
          <w:szCs w:val="22"/>
          <w:lang w:val="en-GB" w:eastAsia="en-US"/>
        </w:rPr>
        <w:t>, as amended</w:t>
      </w:r>
      <w:r w:rsidR="008378DD">
        <w:rPr>
          <w:rFonts w:eastAsia="Calibri"/>
          <w:sz w:val="22"/>
          <w:szCs w:val="22"/>
          <w:lang w:val="en-GB" w:eastAsia="en-US"/>
        </w:rPr>
        <w:t>)</w:t>
      </w:r>
      <w:r w:rsidRPr="00F047EA">
        <w:rPr>
          <w:rFonts w:eastAsia="Calibri"/>
          <w:sz w:val="22"/>
          <w:szCs w:val="22"/>
          <w:lang w:val="en-GB" w:eastAsia="en-US"/>
        </w:rPr>
        <w:t>.</w:t>
      </w:r>
    </w:p>
    <w:p w14:paraId="616051E0" w14:textId="61115154" w:rsidR="009F0782" w:rsidRDefault="001E4490" w:rsidP="00581CEF">
      <w:pPr>
        <w:pStyle w:val="Akapitzlist"/>
        <w:numPr>
          <w:ilvl w:val="6"/>
          <w:numId w:val="5"/>
        </w:numPr>
        <w:tabs>
          <w:tab w:val="clear" w:pos="5040"/>
        </w:tabs>
        <w:ind w:left="426" w:hanging="426"/>
        <w:jc w:val="both"/>
        <w:rPr>
          <w:rFonts w:eastAsia="Calibri"/>
          <w:sz w:val="22"/>
          <w:szCs w:val="22"/>
          <w:lang w:val="en-GB" w:eastAsia="en-US"/>
        </w:rPr>
      </w:pPr>
      <w:r w:rsidRPr="00913DBE">
        <w:rPr>
          <w:rFonts w:eastAsia="Calibri"/>
          <w:sz w:val="22"/>
          <w:szCs w:val="22"/>
          <w:lang w:val="en-GB" w:eastAsia="en-US"/>
        </w:rPr>
        <w:t xml:space="preserve">The contract is funded from </w:t>
      </w:r>
      <w:r w:rsidR="008378DD">
        <w:rPr>
          <w:rFonts w:eastAsia="Calibri"/>
          <w:sz w:val="22"/>
          <w:szCs w:val="22"/>
          <w:lang w:val="en-GB" w:eastAsia="en-US"/>
        </w:rPr>
        <w:t xml:space="preserve">the </w:t>
      </w:r>
      <w:r w:rsidR="009F0782">
        <w:rPr>
          <w:rFonts w:eastAsia="Calibri"/>
          <w:sz w:val="22"/>
          <w:szCs w:val="22"/>
          <w:lang w:val="en-GB" w:eastAsia="en-US"/>
        </w:rPr>
        <w:t xml:space="preserve">project </w:t>
      </w:r>
      <w:r w:rsidR="009F0782" w:rsidRPr="00581CEF">
        <w:rPr>
          <w:rFonts w:eastAsia="Calibri"/>
          <w:sz w:val="22"/>
          <w:szCs w:val="22"/>
          <w:lang w:val="en-GB"/>
        </w:rPr>
        <w:t>„Sea ice, waves and turbulence – from laboratory scale to improved large-scale modelling” (ICEWAVE; programme Opus-24, contract number 2022/47/B/ST10/01129), funded by the Polish National Science Centre</w:t>
      </w:r>
      <w:r w:rsidR="009F0782">
        <w:rPr>
          <w:rFonts w:eastAsia="Calibri"/>
          <w:sz w:val="22"/>
          <w:szCs w:val="22"/>
          <w:lang w:val="en-GB"/>
        </w:rPr>
        <w:t>.</w:t>
      </w:r>
    </w:p>
    <w:p w14:paraId="7069F421" w14:textId="77777777" w:rsidR="001A23F3" w:rsidRPr="00581CEF" w:rsidRDefault="001A23F3" w:rsidP="001A23F3">
      <w:pPr>
        <w:pStyle w:val="Akapitzlist"/>
        <w:ind w:left="426"/>
        <w:jc w:val="both"/>
        <w:rPr>
          <w:rFonts w:eastAsia="Calibri"/>
          <w:sz w:val="22"/>
          <w:szCs w:val="22"/>
          <w:lang w:val="en-GB" w:eastAsia="en-US"/>
        </w:rPr>
      </w:pPr>
    </w:p>
    <w:p w14:paraId="7811120A"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2</w:t>
      </w:r>
    </w:p>
    <w:p w14:paraId="41EDF90D" w14:textId="1EB6C12E" w:rsidR="00A72BDA" w:rsidRPr="00F047EA" w:rsidRDefault="00A72BDA" w:rsidP="00A72BDA">
      <w:pPr>
        <w:numPr>
          <w:ilvl w:val="0"/>
          <w:numId w:val="25"/>
        </w:numPr>
        <w:suppressAutoHyphens/>
        <w:spacing w:after="0" w:line="240" w:lineRule="auto"/>
        <w:jc w:val="both"/>
        <w:rPr>
          <w:rFonts w:ascii="Times New Roman" w:hAnsi="Times New Roman"/>
          <w:lang w:val="en-GB"/>
        </w:rPr>
      </w:pPr>
      <w:r w:rsidRPr="00F047EA">
        <w:rPr>
          <w:rStyle w:val="hps"/>
          <w:rFonts w:ascii="Times New Roman" w:hAnsi="Times New Roman"/>
          <w:lang w:val="en-GB"/>
        </w:rPr>
        <w:t xml:space="preserve">The subject of the </w:t>
      </w:r>
      <w:r w:rsidR="000703FA">
        <w:rPr>
          <w:rStyle w:val="hps"/>
          <w:rFonts w:ascii="Times New Roman" w:hAnsi="Times New Roman"/>
          <w:lang w:val="en-GB"/>
        </w:rPr>
        <w:t>c</w:t>
      </w:r>
      <w:r w:rsidRPr="00F047EA">
        <w:rPr>
          <w:rStyle w:val="hps"/>
          <w:rFonts w:ascii="Times New Roman" w:hAnsi="Times New Roman"/>
          <w:lang w:val="en-GB"/>
        </w:rPr>
        <w:t xml:space="preserve">ontract is </w:t>
      </w:r>
      <w:r w:rsidRPr="00F047EA">
        <w:rPr>
          <w:rStyle w:val="hps"/>
          <w:rFonts w:ascii="Times New Roman" w:hAnsi="Times New Roman"/>
          <w:b/>
          <w:lang w:val="en-GB"/>
        </w:rPr>
        <w:t xml:space="preserve">the </w:t>
      </w:r>
      <w:r w:rsidRPr="00F047EA">
        <w:rPr>
          <w:rFonts w:ascii="Times New Roman" w:hAnsi="Times New Roman"/>
          <w:b/>
        </w:rPr>
        <w:t xml:space="preserve">delivery of an Acoustic Doppler Current Profiler </w:t>
      </w:r>
      <w:r w:rsidRPr="00F047EA">
        <w:rPr>
          <w:rFonts w:ascii="Times New Roman" w:hAnsi="Times New Roman"/>
        </w:rPr>
        <w:t>for the Institute of Oceanology of the Polish Academy of Science</w:t>
      </w:r>
      <w:r w:rsidR="00447084">
        <w:rPr>
          <w:rFonts w:ascii="Times New Roman" w:hAnsi="Times New Roman"/>
        </w:rPr>
        <w:t>s</w:t>
      </w:r>
      <w:r w:rsidRPr="00F047EA">
        <w:rPr>
          <w:rFonts w:ascii="Times New Roman" w:hAnsi="Times New Roman"/>
          <w:lang w:val="en-GB"/>
        </w:rPr>
        <w:t xml:space="preserve"> </w:t>
      </w:r>
      <w:r w:rsidRPr="00F047EA">
        <w:rPr>
          <w:rStyle w:val="hps"/>
          <w:rFonts w:ascii="Times New Roman" w:hAnsi="Times New Roman"/>
          <w:lang w:val="en-GB"/>
        </w:rPr>
        <w:t>in accordance with the</w:t>
      </w:r>
      <w:r w:rsidRPr="00F047EA">
        <w:rPr>
          <w:rFonts w:ascii="Times New Roman" w:hAnsi="Times New Roman"/>
          <w:lang w:val="en-GB"/>
        </w:rPr>
        <w:t xml:space="preserve"> </w:t>
      </w:r>
      <w:r w:rsidRPr="00F047EA">
        <w:rPr>
          <w:rStyle w:val="hps"/>
          <w:rFonts w:ascii="Times New Roman" w:hAnsi="Times New Roman"/>
          <w:lang w:val="en-GB"/>
        </w:rPr>
        <w:t>submitted bid</w:t>
      </w:r>
      <w:r w:rsidRPr="00F047EA">
        <w:rPr>
          <w:rFonts w:ascii="Times New Roman" w:hAnsi="Times New Roman"/>
          <w:lang w:val="en-GB"/>
        </w:rPr>
        <w:t xml:space="preserve"> </w:t>
      </w:r>
      <w:r w:rsidRPr="00F047EA">
        <w:rPr>
          <w:rStyle w:val="hps"/>
          <w:rFonts w:ascii="Times New Roman" w:hAnsi="Times New Roman"/>
          <w:lang w:val="en-GB"/>
        </w:rPr>
        <w:t>of</w:t>
      </w:r>
      <w:r w:rsidRPr="00F047EA">
        <w:rPr>
          <w:rFonts w:ascii="Times New Roman" w:hAnsi="Times New Roman"/>
          <w:lang w:val="en-GB"/>
        </w:rPr>
        <w:t xml:space="preserve"> …………….. (date) and </w:t>
      </w:r>
      <w:r w:rsidRPr="00F047EA">
        <w:rPr>
          <w:rFonts w:ascii="Times New Roman" w:hAnsi="Times New Roman"/>
        </w:rPr>
        <w:t xml:space="preserve">the </w:t>
      </w:r>
      <w:r w:rsidRPr="00F047EA">
        <w:rPr>
          <w:rFonts w:ascii="Times New Roman" w:eastAsia="Times New Roman" w:hAnsi="Times New Roman"/>
          <w:bCs/>
          <w:lang w:eastAsia="pl-PL"/>
        </w:rPr>
        <w:t>Quotation Request Notice</w:t>
      </w:r>
      <w:r w:rsidRPr="00F047EA">
        <w:rPr>
          <w:rFonts w:ascii="Times New Roman" w:hAnsi="Times New Roman"/>
        </w:rPr>
        <w:t xml:space="preserve"> dated ……… with appendices (hereinafter referred to as ‘the Notice’)</w:t>
      </w:r>
      <w:r w:rsidRPr="00F047EA">
        <w:rPr>
          <w:rFonts w:ascii="Times New Roman" w:hAnsi="Times New Roman"/>
          <w:lang w:val="en-GB"/>
        </w:rPr>
        <w:t>, being an integral part hereof.</w:t>
      </w:r>
    </w:p>
    <w:p w14:paraId="61784575" w14:textId="70B95CFD" w:rsidR="00A72BDA" w:rsidRPr="00F047EA" w:rsidRDefault="00A72BDA" w:rsidP="00A72BDA">
      <w:pPr>
        <w:numPr>
          <w:ilvl w:val="0"/>
          <w:numId w:val="25"/>
        </w:numPr>
        <w:suppressAutoHyphens/>
        <w:spacing w:after="0" w:line="240" w:lineRule="auto"/>
        <w:jc w:val="both"/>
        <w:rPr>
          <w:rFonts w:ascii="Times New Roman" w:hAnsi="Times New Roman"/>
          <w:lang w:val="en-GB"/>
        </w:rPr>
      </w:pPr>
      <w:r w:rsidRPr="00F047EA">
        <w:rPr>
          <w:rFonts w:ascii="Times New Roman" w:hAnsi="Times New Roman"/>
          <w:lang w:val="en-GB"/>
        </w:rPr>
        <w:t xml:space="preserve">Under this </w:t>
      </w:r>
      <w:r w:rsidR="000703FA">
        <w:rPr>
          <w:rFonts w:ascii="Times New Roman" w:hAnsi="Times New Roman"/>
          <w:lang w:val="en-GB"/>
        </w:rPr>
        <w:t>c</w:t>
      </w:r>
      <w:r w:rsidRPr="00F047EA">
        <w:rPr>
          <w:rFonts w:ascii="Times New Roman" w:hAnsi="Times New Roman"/>
          <w:lang w:val="en-GB"/>
        </w:rPr>
        <w:t xml:space="preserve">ontract </w:t>
      </w:r>
      <w:r w:rsidR="008378DD">
        <w:rPr>
          <w:rFonts w:ascii="Times New Roman" w:hAnsi="Times New Roman"/>
          <w:lang w:val="en-GB"/>
        </w:rPr>
        <w:t>t</w:t>
      </w:r>
      <w:r w:rsidRPr="00F047EA">
        <w:rPr>
          <w:rFonts w:ascii="Times New Roman" w:hAnsi="Times New Roman"/>
          <w:lang w:val="en-GB"/>
        </w:rPr>
        <w:t xml:space="preserve">he Contractor is obligated to transfer ownership of the object of the </w:t>
      </w:r>
      <w:r w:rsidR="008378DD">
        <w:rPr>
          <w:rFonts w:ascii="Times New Roman" w:hAnsi="Times New Roman"/>
          <w:lang w:val="en-GB"/>
        </w:rPr>
        <w:t>c</w:t>
      </w:r>
      <w:r w:rsidRPr="00F047EA">
        <w:rPr>
          <w:rFonts w:ascii="Times New Roman" w:hAnsi="Times New Roman"/>
          <w:lang w:val="en-GB"/>
        </w:rPr>
        <w:t xml:space="preserve">ontract and hand over the object of the contract and the Contracting Authority is obligated to collect the object of the </w:t>
      </w:r>
      <w:r w:rsidR="000703FA">
        <w:rPr>
          <w:rFonts w:ascii="Times New Roman" w:hAnsi="Times New Roman"/>
          <w:lang w:val="en-GB"/>
        </w:rPr>
        <w:t>c</w:t>
      </w:r>
      <w:r w:rsidRPr="00F047EA">
        <w:rPr>
          <w:rFonts w:ascii="Times New Roman" w:hAnsi="Times New Roman"/>
          <w:lang w:val="en-GB"/>
        </w:rPr>
        <w:t xml:space="preserve">ontract and to pay </w:t>
      </w:r>
      <w:r w:rsidR="00D5145B" w:rsidRPr="00F047EA">
        <w:rPr>
          <w:rFonts w:ascii="Times New Roman" w:hAnsi="Times New Roman"/>
          <w:lang w:val="en-GB"/>
        </w:rPr>
        <w:t xml:space="preserve">the Contractor </w:t>
      </w:r>
      <w:r w:rsidRPr="00F047EA">
        <w:rPr>
          <w:rFonts w:ascii="Times New Roman" w:hAnsi="Times New Roman"/>
          <w:lang w:val="en-GB"/>
        </w:rPr>
        <w:t xml:space="preserve">the price (the remuneration set in § 4 section 1 of the </w:t>
      </w:r>
      <w:r w:rsidR="008378DD">
        <w:rPr>
          <w:rFonts w:ascii="Times New Roman" w:hAnsi="Times New Roman"/>
          <w:lang w:val="en-GB"/>
        </w:rPr>
        <w:t>c</w:t>
      </w:r>
      <w:r w:rsidRPr="00F047EA">
        <w:rPr>
          <w:rFonts w:ascii="Times New Roman" w:hAnsi="Times New Roman"/>
          <w:lang w:val="en-GB"/>
        </w:rPr>
        <w:t>ontract).</w:t>
      </w:r>
    </w:p>
    <w:p w14:paraId="5E0D7C42" w14:textId="77777777" w:rsidR="00A72BDA" w:rsidRPr="00F047EA" w:rsidRDefault="00A72BDA" w:rsidP="00A72BDA">
      <w:pPr>
        <w:numPr>
          <w:ilvl w:val="0"/>
          <w:numId w:val="25"/>
        </w:numPr>
        <w:suppressAutoHyphens/>
        <w:spacing w:after="0" w:line="240" w:lineRule="auto"/>
        <w:jc w:val="both"/>
        <w:rPr>
          <w:rFonts w:ascii="Times New Roman" w:hAnsi="Times New Roman"/>
          <w:lang w:val="en-GB"/>
        </w:rPr>
      </w:pPr>
      <w:r w:rsidRPr="00F047EA">
        <w:rPr>
          <w:rFonts w:ascii="Times New Roman" w:hAnsi="Times New Roman"/>
          <w:lang w:val="en-GB"/>
        </w:rPr>
        <w:t>The delivered equipment must meet in particular following technical specification:</w:t>
      </w:r>
    </w:p>
    <w:p w14:paraId="3E8DBBE0" w14:textId="77777777" w:rsidR="00E40095" w:rsidRDefault="00E40095" w:rsidP="00E40095">
      <w:pPr>
        <w:pStyle w:val="Akapitzlist"/>
        <w:numPr>
          <w:ilvl w:val="0"/>
          <w:numId w:val="43"/>
        </w:numPr>
        <w:tabs>
          <w:tab w:val="clear" w:pos="786"/>
        </w:tabs>
        <w:suppressAutoHyphens w:val="0"/>
        <w:ind w:left="709" w:hanging="283"/>
        <w:jc w:val="both"/>
        <w:rPr>
          <w:sz w:val="22"/>
        </w:rPr>
      </w:pPr>
      <w:r w:rsidRPr="00F047EA">
        <w:rPr>
          <w:sz w:val="22"/>
        </w:rPr>
        <w:t xml:space="preserve">Acoustic Doppler Current Profiler with frequency </w:t>
      </w:r>
      <w:r w:rsidRPr="00B62695">
        <w:rPr>
          <w:sz w:val="22"/>
        </w:rPr>
        <w:t>1MHz,</w:t>
      </w:r>
      <w:r>
        <w:rPr>
          <w:sz w:val="22"/>
        </w:rPr>
        <w:t xml:space="preserve"> for concurrent measurements of mean currents and turbulence,</w:t>
      </w:r>
    </w:p>
    <w:p w14:paraId="5E6D4B9B" w14:textId="77777777" w:rsidR="00E40095" w:rsidRPr="00F047EA" w:rsidRDefault="00E40095" w:rsidP="00E40095">
      <w:pPr>
        <w:pStyle w:val="Akapitzlist"/>
        <w:numPr>
          <w:ilvl w:val="0"/>
          <w:numId w:val="43"/>
        </w:numPr>
        <w:tabs>
          <w:tab w:val="clear" w:pos="786"/>
        </w:tabs>
        <w:suppressAutoHyphens w:val="0"/>
        <w:ind w:left="709" w:hanging="283"/>
        <w:jc w:val="both"/>
        <w:rPr>
          <w:sz w:val="22"/>
        </w:rPr>
      </w:pPr>
      <w:r w:rsidRPr="00F047EA">
        <w:rPr>
          <w:rFonts w:eastAsiaTheme="minorEastAsia"/>
          <w:sz w:val="22"/>
        </w:rPr>
        <w:t>Equipped with 5-beam head with High Resolution option (HR),</w:t>
      </w:r>
    </w:p>
    <w:p w14:paraId="21FA51E0" w14:textId="77777777" w:rsidR="00E40095" w:rsidRPr="00716AA3" w:rsidRDefault="00E40095" w:rsidP="00E40095">
      <w:pPr>
        <w:pStyle w:val="Akapitzlist"/>
        <w:numPr>
          <w:ilvl w:val="0"/>
          <w:numId w:val="43"/>
        </w:numPr>
        <w:tabs>
          <w:tab w:val="clear" w:pos="786"/>
        </w:tabs>
        <w:suppressAutoHyphens w:val="0"/>
        <w:ind w:left="709" w:hanging="283"/>
        <w:jc w:val="both"/>
        <w:rPr>
          <w:sz w:val="22"/>
        </w:rPr>
      </w:pPr>
      <w:r w:rsidRPr="00716AA3">
        <w:rPr>
          <w:rFonts w:eastAsiaTheme="minorEastAsia"/>
          <w:sz w:val="22"/>
        </w:rPr>
        <w:t>Average current profiles, 4 beams,</w:t>
      </w:r>
    </w:p>
    <w:p w14:paraId="1B23CCAD" w14:textId="77777777" w:rsidR="00E40095" w:rsidRPr="00716AA3" w:rsidRDefault="00E40095" w:rsidP="00E40095">
      <w:pPr>
        <w:pStyle w:val="Akapitzlist"/>
        <w:numPr>
          <w:ilvl w:val="0"/>
          <w:numId w:val="43"/>
        </w:numPr>
        <w:tabs>
          <w:tab w:val="clear" w:pos="786"/>
        </w:tabs>
        <w:suppressAutoHyphens w:val="0"/>
        <w:ind w:left="709" w:hanging="283"/>
        <w:jc w:val="both"/>
        <w:rPr>
          <w:sz w:val="22"/>
        </w:rPr>
      </w:pPr>
      <w:r w:rsidRPr="00716AA3">
        <w:rPr>
          <w:rFonts w:eastAsiaTheme="minorEastAsia"/>
          <w:sz w:val="22"/>
        </w:rPr>
        <w:t>Burst current profiles, 5 beams,</w:t>
      </w:r>
    </w:p>
    <w:p w14:paraId="476FDB92" w14:textId="6FA2EC47" w:rsidR="00E40095" w:rsidRPr="00716AA3" w:rsidRDefault="00716AA3" w:rsidP="00E40095">
      <w:pPr>
        <w:pStyle w:val="Akapitzlist"/>
        <w:numPr>
          <w:ilvl w:val="0"/>
          <w:numId w:val="43"/>
        </w:numPr>
        <w:tabs>
          <w:tab w:val="clear" w:pos="786"/>
        </w:tabs>
        <w:suppressAutoHyphens w:val="0"/>
        <w:ind w:left="709" w:hanging="283"/>
        <w:jc w:val="both"/>
        <w:rPr>
          <w:sz w:val="22"/>
        </w:rPr>
      </w:pPr>
      <w:r w:rsidRPr="00716AA3">
        <w:rPr>
          <w:sz w:val="22"/>
        </w:rPr>
        <w:t>S</w:t>
      </w:r>
      <w:r w:rsidR="00E40095" w:rsidRPr="00716AA3">
        <w:rPr>
          <w:sz w:val="22"/>
        </w:rPr>
        <w:t>ampling rate 16 Hz for mean currents and 8 Hz for HR</w:t>
      </w:r>
      <w:r w:rsidRPr="00716AA3">
        <w:rPr>
          <w:sz w:val="22"/>
        </w:rPr>
        <w:t>,</w:t>
      </w:r>
    </w:p>
    <w:p w14:paraId="294737E6" w14:textId="563274AC" w:rsidR="00E40095" w:rsidRPr="00716AA3" w:rsidRDefault="00E40095" w:rsidP="00E40095">
      <w:pPr>
        <w:pStyle w:val="Akapitzlist"/>
        <w:numPr>
          <w:ilvl w:val="0"/>
          <w:numId w:val="43"/>
        </w:numPr>
        <w:tabs>
          <w:tab w:val="clear" w:pos="786"/>
        </w:tabs>
        <w:suppressAutoHyphens w:val="0"/>
        <w:ind w:left="709" w:hanging="283"/>
        <w:jc w:val="both"/>
        <w:rPr>
          <w:sz w:val="22"/>
        </w:rPr>
      </w:pPr>
      <w:r w:rsidRPr="00716AA3">
        <w:rPr>
          <w:sz w:val="22"/>
        </w:rPr>
        <w:t xml:space="preserve">Profiling range 25 m (average mode) and 8 m </w:t>
      </w:r>
      <w:r w:rsidR="00716AA3" w:rsidRPr="00716AA3">
        <w:rPr>
          <w:sz w:val="22"/>
        </w:rPr>
        <w:t>(HR measurements),</w:t>
      </w:r>
    </w:p>
    <w:p w14:paraId="2C382D73" w14:textId="77777777" w:rsidR="00E40095" w:rsidRPr="00716AA3" w:rsidRDefault="00E40095" w:rsidP="00E40095">
      <w:pPr>
        <w:pStyle w:val="Akapitzlist"/>
        <w:numPr>
          <w:ilvl w:val="0"/>
          <w:numId w:val="43"/>
        </w:numPr>
        <w:tabs>
          <w:tab w:val="clear" w:pos="786"/>
        </w:tabs>
        <w:suppressAutoHyphens w:val="0"/>
        <w:ind w:left="709" w:hanging="283"/>
        <w:jc w:val="both"/>
        <w:rPr>
          <w:sz w:val="22"/>
        </w:rPr>
      </w:pPr>
      <w:r w:rsidRPr="00716AA3">
        <w:rPr>
          <w:sz w:val="22"/>
        </w:rPr>
        <w:t>Cell size 0.2 – 2 m, max cells 256,</w:t>
      </w:r>
    </w:p>
    <w:p w14:paraId="023465C7" w14:textId="77777777" w:rsidR="00E40095" w:rsidRPr="00F047EA" w:rsidRDefault="00E40095" w:rsidP="00E40095">
      <w:pPr>
        <w:pStyle w:val="Akapitzlist"/>
        <w:numPr>
          <w:ilvl w:val="0"/>
          <w:numId w:val="43"/>
        </w:numPr>
        <w:tabs>
          <w:tab w:val="clear" w:pos="786"/>
        </w:tabs>
        <w:suppressAutoHyphens w:val="0"/>
        <w:ind w:left="709" w:hanging="283"/>
        <w:jc w:val="both"/>
        <w:rPr>
          <w:sz w:val="22"/>
        </w:rPr>
      </w:pPr>
      <w:r w:rsidRPr="00F047EA">
        <w:rPr>
          <w:sz w:val="22"/>
        </w:rPr>
        <w:t xml:space="preserve">Velocity accuracy </w:t>
      </w:r>
      <w:r w:rsidRPr="00F047EA">
        <w:rPr>
          <w:rFonts w:eastAsiaTheme="minorEastAsia"/>
          <w:sz w:val="22"/>
        </w:rPr>
        <w:t>0.3% of measured value ± 0.3cm/s, velocity resolution 0.1 cm/s,</w:t>
      </w:r>
    </w:p>
    <w:p w14:paraId="2F314455" w14:textId="77777777" w:rsidR="00E40095" w:rsidRPr="00F047EA" w:rsidRDefault="00E40095" w:rsidP="00E40095">
      <w:pPr>
        <w:pStyle w:val="Akapitzlist"/>
        <w:numPr>
          <w:ilvl w:val="0"/>
          <w:numId w:val="43"/>
        </w:numPr>
        <w:tabs>
          <w:tab w:val="clear" w:pos="786"/>
        </w:tabs>
        <w:suppressAutoHyphens w:val="0"/>
        <w:ind w:left="709" w:hanging="283"/>
        <w:jc w:val="both"/>
        <w:rPr>
          <w:sz w:val="22"/>
        </w:rPr>
      </w:pPr>
      <w:r w:rsidRPr="00F047EA">
        <w:rPr>
          <w:rFonts w:eastAsiaTheme="minorEastAsia"/>
          <w:sz w:val="22"/>
        </w:rPr>
        <w:t xml:space="preserve">Attitude Heading Reference System (AHRS) </w:t>
      </w:r>
      <w:r w:rsidRPr="00F047EA">
        <w:rPr>
          <w:sz w:val="22"/>
        </w:rPr>
        <w:t>, thermistor embedded in head,</w:t>
      </w:r>
    </w:p>
    <w:p w14:paraId="10173DD6" w14:textId="77777777" w:rsidR="00E40095" w:rsidRPr="00F047EA" w:rsidRDefault="00E40095" w:rsidP="00E40095">
      <w:pPr>
        <w:pStyle w:val="Akapitzlist"/>
        <w:numPr>
          <w:ilvl w:val="0"/>
          <w:numId w:val="43"/>
        </w:numPr>
        <w:tabs>
          <w:tab w:val="clear" w:pos="786"/>
        </w:tabs>
        <w:suppressAutoHyphens w:val="0"/>
        <w:ind w:left="709" w:hanging="283"/>
        <w:jc w:val="both"/>
        <w:rPr>
          <w:sz w:val="22"/>
        </w:rPr>
      </w:pPr>
      <w:r w:rsidRPr="00F047EA">
        <w:rPr>
          <w:sz w:val="22"/>
        </w:rPr>
        <w:t xml:space="preserve">Heading accuracy/resolution </w:t>
      </w:r>
      <w:r w:rsidRPr="00F047EA">
        <w:rPr>
          <w:rFonts w:eastAsiaTheme="minorEastAsia"/>
          <w:sz w:val="22"/>
        </w:rPr>
        <w:t>+/-3°(dynamic) +/-2°(static) for tilt &lt;20°/0.01°,</w:t>
      </w:r>
    </w:p>
    <w:p w14:paraId="66ABF3C3" w14:textId="77777777" w:rsidR="00E40095" w:rsidRPr="00F047EA" w:rsidRDefault="00E40095" w:rsidP="00E40095">
      <w:pPr>
        <w:pStyle w:val="Akapitzlist"/>
        <w:numPr>
          <w:ilvl w:val="0"/>
          <w:numId w:val="43"/>
        </w:numPr>
        <w:tabs>
          <w:tab w:val="clear" w:pos="786"/>
        </w:tabs>
        <w:suppressAutoHyphens w:val="0"/>
        <w:ind w:left="709" w:hanging="283"/>
        <w:jc w:val="both"/>
        <w:rPr>
          <w:sz w:val="22"/>
        </w:rPr>
      </w:pPr>
      <w:r w:rsidRPr="00F047EA">
        <w:rPr>
          <w:sz w:val="22"/>
        </w:rPr>
        <w:t>Accelerometer dynamic range +/- 2 g,</w:t>
      </w:r>
    </w:p>
    <w:p w14:paraId="6DB36271" w14:textId="77777777" w:rsidR="00E40095" w:rsidRPr="00F047EA" w:rsidRDefault="00E40095" w:rsidP="00E40095">
      <w:pPr>
        <w:pStyle w:val="Akapitzlist"/>
        <w:numPr>
          <w:ilvl w:val="0"/>
          <w:numId w:val="43"/>
        </w:numPr>
        <w:tabs>
          <w:tab w:val="clear" w:pos="786"/>
        </w:tabs>
        <w:suppressAutoHyphens w:val="0"/>
        <w:ind w:left="709" w:hanging="283"/>
        <w:jc w:val="both"/>
        <w:rPr>
          <w:sz w:val="22"/>
        </w:rPr>
      </w:pPr>
      <w:r w:rsidRPr="00F047EA">
        <w:rPr>
          <w:sz w:val="22"/>
        </w:rPr>
        <w:t>Gyro dynamic range +/- 250</w:t>
      </w:r>
      <w:r w:rsidRPr="00F047EA">
        <w:rPr>
          <w:sz w:val="22"/>
          <w:vertAlign w:val="superscript"/>
        </w:rPr>
        <w:t>o</w:t>
      </w:r>
      <w:r w:rsidRPr="00F047EA">
        <w:rPr>
          <w:sz w:val="22"/>
        </w:rPr>
        <w:t>/s,</w:t>
      </w:r>
    </w:p>
    <w:p w14:paraId="15D48AC1" w14:textId="77777777" w:rsidR="00E40095" w:rsidRPr="00F047EA" w:rsidRDefault="00E40095" w:rsidP="00E40095">
      <w:pPr>
        <w:pStyle w:val="Akapitzlist"/>
        <w:numPr>
          <w:ilvl w:val="0"/>
          <w:numId w:val="43"/>
        </w:numPr>
        <w:tabs>
          <w:tab w:val="clear" w:pos="786"/>
        </w:tabs>
        <w:suppressAutoHyphens w:val="0"/>
        <w:ind w:left="709" w:hanging="283"/>
        <w:jc w:val="both"/>
        <w:rPr>
          <w:sz w:val="22"/>
        </w:rPr>
      </w:pPr>
      <w:r w:rsidRPr="00F047EA">
        <w:rPr>
          <w:sz w:val="22"/>
        </w:rPr>
        <w:t>Magnetometer dynamic range +/-1.3 Gauss,</w:t>
      </w:r>
    </w:p>
    <w:p w14:paraId="15DBD1C7" w14:textId="73B3242A" w:rsidR="00E40095" w:rsidRPr="00F047EA" w:rsidRDefault="00E40095" w:rsidP="00E40095">
      <w:pPr>
        <w:pStyle w:val="Akapitzlist"/>
        <w:numPr>
          <w:ilvl w:val="0"/>
          <w:numId w:val="43"/>
        </w:numPr>
        <w:tabs>
          <w:tab w:val="clear" w:pos="786"/>
        </w:tabs>
        <w:suppressAutoHyphens w:val="0"/>
        <w:ind w:left="709" w:hanging="283"/>
        <w:jc w:val="both"/>
        <w:rPr>
          <w:sz w:val="22"/>
        </w:rPr>
      </w:pPr>
      <w:r w:rsidRPr="00F047EA">
        <w:rPr>
          <w:sz w:val="22"/>
        </w:rPr>
        <w:t>Pitch and roll range/resolution +/-90</w:t>
      </w:r>
      <w:r w:rsidRPr="00F047EA">
        <w:rPr>
          <w:sz w:val="22"/>
          <w:vertAlign w:val="superscript"/>
        </w:rPr>
        <w:t>o</w:t>
      </w:r>
      <w:r w:rsidRPr="00F047EA">
        <w:rPr>
          <w:sz w:val="22"/>
        </w:rPr>
        <w:t xml:space="preserve"> (pitch) +/-180</w:t>
      </w:r>
      <w:r w:rsidRPr="00F047EA">
        <w:rPr>
          <w:sz w:val="22"/>
          <w:vertAlign w:val="superscript"/>
        </w:rPr>
        <w:t>o</w:t>
      </w:r>
      <w:r w:rsidRPr="00F047EA">
        <w:rPr>
          <w:sz w:val="22"/>
        </w:rPr>
        <w:t xml:space="preserve"> (roll) / 0.01</w:t>
      </w:r>
      <w:r w:rsidRPr="00F047EA">
        <w:rPr>
          <w:sz w:val="22"/>
          <w:vertAlign w:val="superscript"/>
        </w:rPr>
        <w:t>o</w:t>
      </w:r>
      <w:r w:rsidRPr="00F047EA">
        <w:rPr>
          <w:sz w:val="22"/>
        </w:rPr>
        <w:t>,</w:t>
      </w:r>
    </w:p>
    <w:p w14:paraId="2D0B7398" w14:textId="2BC7966B" w:rsidR="00E40095" w:rsidRPr="00F047EA" w:rsidRDefault="00E40095" w:rsidP="00E40095">
      <w:pPr>
        <w:pStyle w:val="Akapitzlist"/>
        <w:numPr>
          <w:ilvl w:val="0"/>
          <w:numId w:val="43"/>
        </w:numPr>
        <w:tabs>
          <w:tab w:val="clear" w:pos="786"/>
        </w:tabs>
        <w:suppressAutoHyphens w:val="0"/>
        <w:ind w:left="709" w:hanging="283"/>
        <w:jc w:val="both"/>
        <w:rPr>
          <w:sz w:val="22"/>
        </w:rPr>
      </w:pPr>
      <w:r w:rsidRPr="00F047EA">
        <w:rPr>
          <w:sz w:val="22"/>
        </w:rPr>
        <w:t>Pitch and roll accuracy +/-2</w:t>
      </w:r>
      <w:r w:rsidRPr="00F047EA">
        <w:rPr>
          <w:sz w:val="22"/>
          <w:vertAlign w:val="superscript"/>
        </w:rPr>
        <w:t>o</w:t>
      </w:r>
      <w:r w:rsidRPr="00F047EA">
        <w:rPr>
          <w:sz w:val="22"/>
        </w:rPr>
        <w:t xml:space="preserve"> (dynamic), +/-0.5</w:t>
      </w:r>
      <w:r w:rsidRPr="00F047EA">
        <w:rPr>
          <w:sz w:val="22"/>
          <w:vertAlign w:val="superscript"/>
        </w:rPr>
        <w:t>o</w:t>
      </w:r>
      <w:r w:rsidRPr="00F047EA">
        <w:rPr>
          <w:sz w:val="22"/>
        </w:rPr>
        <w:t xml:space="preserve"> (static),</w:t>
      </w:r>
    </w:p>
    <w:p w14:paraId="2B5E5FD1" w14:textId="69BF8736" w:rsidR="00E40095" w:rsidRPr="00F047EA" w:rsidRDefault="008378DD" w:rsidP="00E40095">
      <w:pPr>
        <w:pStyle w:val="Akapitzlist"/>
        <w:numPr>
          <w:ilvl w:val="0"/>
          <w:numId w:val="43"/>
        </w:numPr>
        <w:tabs>
          <w:tab w:val="clear" w:pos="786"/>
        </w:tabs>
        <w:suppressAutoHyphens w:val="0"/>
        <w:ind w:left="709" w:hanging="283"/>
        <w:jc w:val="both"/>
        <w:rPr>
          <w:sz w:val="22"/>
        </w:rPr>
      </w:pPr>
      <w:r>
        <w:rPr>
          <w:sz w:val="22"/>
        </w:rPr>
        <w:t>E</w:t>
      </w:r>
      <w:r w:rsidR="00E40095" w:rsidRPr="00F047EA">
        <w:rPr>
          <w:sz w:val="22"/>
        </w:rPr>
        <w:t xml:space="preserve">quipped with pressure sensor (range </w:t>
      </w:r>
      <w:r w:rsidR="00E40095" w:rsidRPr="00070639">
        <w:rPr>
          <w:sz w:val="22"/>
        </w:rPr>
        <w:t>0-50 m</w:t>
      </w:r>
      <w:r w:rsidR="00E40095" w:rsidRPr="00F047EA">
        <w:rPr>
          <w:sz w:val="22"/>
        </w:rPr>
        <w:t>, accuracy 0.1% FS),</w:t>
      </w:r>
    </w:p>
    <w:p w14:paraId="5E8EA758" w14:textId="77777777" w:rsidR="00E40095" w:rsidRPr="00F047EA" w:rsidRDefault="00E40095" w:rsidP="00E40095">
      <w:pPr>
        <w:pStyle w:val="Akapitzlist"/>
        <w:numPr>
          <w:ilvl w:val="0"/>
          <w:numId w:val="43"/>
        </w:numPr>
        <w:tabs>
          <w:tab w:val="clear" w:pos="786"/>
        </w:tabs>
        <w:suppressAutoHyphens w:val="0"/>
        <w:ind w:left="709" w:hanging="283"/>
        <w:jc w:val="both"/>
        <w:rPr>
          <w:sz w:val="22"/>
        </w:rPr>
      </w:pPr>
      <w:r w:rsidRPr="00070639">
        <w:rPr>
          <w:rFonts w:eastAsiaTheme="minorEastAsia"/>
          <w:sz w:val="22"/>
        </w:rPr>
        <w:t>16</w:t>
      </w:r>
      <w:r w:rsidRPr="00F047EA">
        <w:rPr>
          <w:rFonts w:eastAsiaTheme="minorEastAsia"/>
          <w:sz w:val="22"/>
        </w:rPr>
        <w:t xml:space="preserve"> GB SD card data logger,</w:t>
      </w:r>
    </w:p>
    <w:p w14:paraId="21B6D3AE" w14:textId="22E2473D" w:rsidR="00E40095" w:rsidRPr="00F047EA" w:rsidRDefault="00E40095" w:rsidP="00E40095">
      <w:pPr>
        <w:pStyle w:val="Akapitzlist"/>
        <w:numPr>
          <w:ilvl w:val="0"/>
          <w:numId w:val="43"/>
        </w:numPr>
        <w:tabs>
          <w:tab w:val="clear" w:pos="786"/>
        </w:tabs>
        <w:suppressAutoHyphens w:val="0"/>
        <w:ind w:left="709" w:hanging="283"/>
        <w:jc w:val="both"/>
        <w:rPr>
          <w:sz w:val="22"/>
        </w:rPr>
      </w:pPr>
      <w:r w:rsidRPr="00F047EA">
        <w:rPr>
          <w:rFonts w:eastAsiaTheme="minorEastAsia"/>
          <w:sz w:val="22"/>
        </w:rPr>
        <w:lastRenderedPageBreak/>
        <w:t>Standard instrument housing, with</w:t>
      </w:r>
      <w:r>
        <w:rPr>
          <w:rFonts w:eastAsiaTheme="minorEastAsia"/>
          <w:sz w:val="22"/>
        </w:rPr>
        <w:t>out</w:t>
      </w:r>
      <w:r w:rsidRPr="00F047EA">
        <w:rPr>
          <w:rFonts w:eastAsiaTheme="minorEastAsia"/>
          <w:sz w:val="22"/>
        </w:rPr>
        <w:t xml:space="preserve"> room for battery,</w:t>
      </w:r>
      <w:r>
        <w:rPr>
          <w:rFonts w:eastAsiaTheme="minorEastAsia"/>
          <w:sz w:val="22"/>
        </w:rPr>
        <w:t xml:space="preserve"> max. 20 cm instrument height</w:t>
      </w:r>
      <w:r w:rsidR="001A23F3">
        <w:rPr>
          <w:rFonts w:eastAsiaTheme="minorEastAsia"/>
          <w:sz w:val="22"/>
        </w:rPr>
        <w:t>,</w:t>
      </w:r>
    </w:p>
    <w:p w14:paraId="7DE38596" w14:textId="77777777" w:rsidR="00E40095" w:rsidRPr="00F047EA" w:rsidRDefault="00E40095" w:rsidP="00E40095">
      <w:pPr>
        <w:pStyle w:val="Akapitzlist"/>
        <w:numPr>
          <w:ilvl w:val="0"/>
          <w:numId w:val="43"/>
        </w:numPr>
        <w:tabs>
          <w:tab w:val="clear" w:pos="786"/>
        </w:tabs>
        <w:suppressAutoHyphens w:val="0"/>
        <w:ind w:left="709" w:hanging="283"/>
        <w:jc w:val="both"/>
        <w:rPr>
          <w:sz w:val="22"/>
        </w:rPr>
      </w:pPr>
      <w:r w:rsidRPr="00F047EA">
        <w:rPr>
          <w:rFonts w:eastAsiaTheme="minorEastAsia"/>
          <w:sz w:val="22"/>
        </w:rPr>
        <w:t xml:space="preserve">6p+2p MCBH, Ethernet + power, </w:t>
      </w:r>
    </w:p>
    <w:p w14:paraId="1C88C15B" w14:textId="77777777" w:rsidR="00E40095" w:rsidRPr="00913DBE" w:rsidRDefault="00E40095" w:rsidP="00E40095">
      <w:pPr>
        <w:pStyle w:val="Akapitzlist"/>
        <w:numPr>
          <w:ilvl w:val="0"/>
          <w:numId w:val="43"/>
        </w:numPr>
        <w:tabs>
          <w:tab w:val="clear" w:pos="786"/>
        </w:tabs>
        <w:suppressAutoHyphens w:val="0"/>
        <w:ind w:left="709" w:hanging="283"/>
        <w:jc w:val="both"/>
        <w:rPr>
          <w:sz w:val="22"/>
        </w:rPr>
      </w:pPr>
      <w:r>
        <w:rPr>
          <w:rFonts w:eastAsiaTheme="minorEastAsia"/>
          <w:sz w:val="22"/>
        </w:rPr>
        <w:t>2</w:t>
      </w:r>
      <w:r w:rsidRPr="00F047EA">
        <w:rPr>
          <w:rFonts w:eastAsiaTheme="minorEastAsia"/>
          <w:sz w:val="22"/>
        </w:rPr>
        <w:t>0m Ethernet cable with MCBH6MP, Power/RJ45 at dry end,</w:t>
      </w:r>
    </w:p>
    <w:p w14:paraId="456E8F42" w14:textId="77777777" w:rsidR="00E40095" w:rsidRPr="00F047EA" w:rsidRDefault="00E40095" w:rsidP="00E40095">
      <w:pPr>
        <w:pStyle w:val="Akapitzlist"/>
        <w:numPr>
          <w:ilvl w:val="0"/>
          <w:numId w:val="43"/>
        </w:numPr>
        <w:tabs>
          <w:tab w:val="clear" w:pos="786"/>
        </w:tabs>
        <w:suppressAutoHyphens w:val="0"/>
        <w:ind w:left="709" w:hanging="283"/>
        <w:jc w:val="both"/>
        <w:rPr>
          <w:sz w:val="22"/>
        </w:rPr>
      </w:pPr>
      <w:r>
        <w:rPr>
          <w:rFonts w:eastAsiaTheme="minorEastAsia"/>
          <w:sz w:val="22"/>
        </w:rPr>
        <w:t xml:space="preserve">20m </w:t>
      </w:r>
      <w:r w:rsidRPr="00070639">
        <w:rPr>
          <w:rFonts w:eastAsiaTheme="minorEastAsia"/>
          <w:sz w:val="22"/>
        </w:rPr>
        <w:t xml:space="preserve">8pin serial </w:t>
      </w:r>
      <w:r>
        <w:rPr>
          <w:rFonts w:eastAsiaTheme="minorEastAsia"/>
          <w:sz w:val="22"/>
        </w:rPr>
        <w:t xml:space="preserve">cable </w:t>
      </w:r>
      <w:r w:rsidRPr="00070639">
        <w:rPr>
          <w:rFonts w:eastAsiaTheme="minorEastAsia"/>
          <w:sz w:val="22"/>
        </w:rPr>
        <w:t>AD2CP MCIL8M w/RS485 trigger</w:t>
      </w:r>
      <w:r>
        <w:rPr>
          <w:rFonts w:eastAsiaTheme="minorEastAsia"/>
          <w:sz w:val="22"/>
        </w:rPr>
        <w:t>,</w:t>
      </w:r>
    </w:p>
    <w:p w14:paraId="58AC6755" w14:textId="1117A00E" w:rsidR="00FD2113" w:rsidRPr="00E40095" w:rsidRDefault="00E40095" w:rsidP="00E40095">
      <w:pPr>
        <w:pStyle w:val="Akapitzlist"/>
        <w:numPr>
          <w:ilvl w:val="0"/>
          <w:numId w:val="43"/>
        </w:numPr>
        <w:tabs>
          <w:tab w:val="clear" w:pos="786"/>
        </w:tabs>
        <w:suppressAutoHyphens w:val="0"/>
        <w:ind w:left="709" w:hanging="283"/>
        <w:jc w:val="both"/>
        <w:rPr>
          <w:sz w:val="24"/>
          <w:szCs w:val="22"/>
        </w:rPr>
      </w:pPr>
      <w:r w:rsidRPr="00F047EA">
        <w:rPr>
          <w:rFonts w:eastAsiaTheme="minorEastAsia"/>
          <w:sz w:val="22"/>
        </w:rPr>
        <w:t>Software for deployment planning, data retrieval and data conversion.</w:t>
      </w:r>
    </w:p>
    <w:p w14:paraId="6904FA13" w14:textId="5D040D54" w:rsidR="00A72BDA" w:rsidRPr="00F047EA" w:rsidRDefault="00A72BDA" w:rsidP="00A72BDA">
      <w:pPr>
        <w:numPr>
          <w:ilvl w:val="0"/>
          <w:numId w:val="25"/>
        </w:numPr>
        <w:suppressAutoHyphens/>
        <w:spacing w:after="0" w:line="240" w:lineRule="auto"/>
        <w:jc w:val="both"/>
        <w:rPr>
          <w:rFonts w:ascii="Times New Roman" w:hAnsi="Times New Roman"/>
          <w:lang w:val="en-GB"/>
        </w:rPr>
      </w:pPr>
      <w:r w:rsidRPr="00F047EA">
        <w:rPr>
          <w:rFonts w:ascii="Times New Roman" w:hAnsi="Times New Roman"/>
          <w:lang w:val="en-GB"/>
        </w:rPr>
        <w:t>The Contractor shall provide brand new devices within the specified period of time. The devices shall be from current production, meet all the functional and technical requirements specified by the Contracting Authority, be free from defects or damage, not used, free of third-party rights.</w:t>
      </w:r>
      <w:r w:rsidR="00FD2113">
        <w:rPr>
          <w:rFonts w:ascii="Times New Roman" w:hAnsi="Times New Roman"/>
          <w:lang w:val="en-GB"/>
        </w:rPr>
        <w:t xml:space="preserve"> </w:t>
      </w:r>
      <w:r w:rsidR="00FD2113" w:rsidRPr="00052E8A">
        <w:rPr>
          <w:rFonts w:ascii="Times New Roman" w:eastAsia="Times New Roman" w:hAnsi="Times New Roman"/>
          <w:lang w:val="en-GB" w:eastAsia="ar-SA"/>
        </w:rPr>
        <w:t>The delivered device</w:t>
      </w:r>
      <w:r w:rsidR="00121A53">
        <w:rPr>
          <w:rFonts w:ascii="Times New Roman" w:eastAsia="Times New Roman" w:hAnsi="Times New Roman"/>
          <w:lang w:val="en-GB" w:eastAsia="ar-SA"/>
        </w:rPr>
        <w:t>s</w:t>
      </w:r>
      <w:r w:rsidR="00FD2113" w:rsidRPr="00052E8A">
        <w:rPr>
          <w:rFonts w:ascii="Times New Roman" w:eastAsia="Times New Roman" w:hAnsi="Times New Roman"/>
          <w:lang w:val="en-GB" w:eastAsia="ar-SA"/>
        </w:rPr>
        <w:t xml:space="preserve"> cannot be the exhibition equipment (from the exhibition).</w:t>
      </w:r>
    </w:p>
    <w:p w14:paraId="7EFA8EB4" w14:textId="43D15FCA" w:rsidR="00A72BDA" w:rsidRPr="00F047EA" w:rsidRDefault="00A72BDA" w:rsidP="00A72BDA">
      <w:pPr>
        <w:numPr>
          <w:ilvl w:val="0"/>
          <w:numId w:val="25"/>
        </w:numPr>
        <w:suppressAutoHyphens/>
        <w:spacing w:after="0" w:line="240" w:lineRule="auto"/>
        <w:jc w:val="both"/>
        <w:rPr>
          <w:rFonts w:ascii="Times New Roman" w:hAnsi="Times New Roman"/>
          <w:lang w:val="en-GB"/>
        </w:rPr>
      </w:pPr>
      <w:r w:rsidRPr="00F047EA">
        <w:rPr>
          <w:rFonts w:ascii="Times New Roman" w:hAnsi="Times New Roman"/>
          <w:lang w:val="en-GB"/>
        </w:rPr>
        <w:t xml:space="preserve">Under the </w:t>
      </w:r>
      <w:r w:rsidR="008378DD">
        <w:rPr>
          <w:rFonts w:ascii="Times New Roman" w:hAnsi="Times New Roman"/>
          <w:lang w:val="en-GB"/>
        </w:rPr>
        <w:t>c</w:t>
      </w:r>
      <w:r w:rsidRPr="00F047EA">
        <w:rPr>
          <w:rFonts w:ascii="Times New Roman" w:hAnsi="Times New Roman"/>
          <w:lang w:val="en-GB"/>
        </w:rPr>
        <w:t xml:space="preserve">ontract the Contractor shall </w:t>
      </w:r>
      <w:r w:rsidRPr="00F047EA">
        <w:rPr>
          <w:rFonts w:ascii="Times New Roman" w:eastAsia="Times New Roman" w:hAnsi="Times New Roman"/>
          <w:bCs/>
          <w:lang w:eastAsia="pl-PL"/>
        </w:rPr>
        <w:t>deliver the subject of</w:t>
      </w:r>
      <w:r w:rsidR="00121A53">
        <w:rPr>
          <w:rFonts w:ascii="Times New Roman" w:eastAsia="Times New Roman" w:hAnsi="Times New Roman"/>
          <w:bCs/>
          <w:lang w:eastAsia="pl-PL"/>
        </w:rPr>
        <w:t xml:space="preserve"> the</w:t>
      </w:r>
      <w:r w:rsidRPr="00F047EA">
        <w:rPr>
          <w:rFonts w:ascii="Times New Roman" w:eastAsia="Times New Roman" w:hAnsi="Times New Roman"/>
          <w:bCs/>
          <w:lang w:eastAsia="pl-PL"/>
        </w:rPr>
        <w:t xml:space="preserve"> contract to the Contracting Authority’s register office within the declared bid price (net value) </w:t>
      </w:r>
      <w:r w:rsidRPr="00F047EA">
        <w:rPr>
          <w:rStyle w:val="hps"/>
          <w:rFonts w:ascii="Times New Roman" w:hAnsi="Times New Roman"/>
          <w:lang w:val="en-GB"/>
        </w:rPr>
        <w:t>referred to in</w:t>
      </w:r>
      <w:r w:rsidRPr="00F047EA">
        <w:rPr>
          <w:rFonts w:ascii="Times New Roman" w:hAnsi="Times New Roman"/>
          <w:lang w:val="en-GB"/>
        </w:rPr>
        <w:t xml:space="preserve"> </w:t>
      </w:r>
      <w:r w:rsidRPr="00F047EA">
        <w:rPr>
          <w:rStyle w:val="hps"/>
          <w:rFonts w:ascii="Times New Roman" w:hAnsi="Times New Roman"/>
          <w:lang w:val="en-GB"/>
        </w:rPr>
        <w:t>§</w:t>
      </w:r>
      <w:r w:rsidRPr="00F047EA">
        <w:rPr>
          <w:rFonts w:ascii="Times New Roman" w:hAnsi="Times New Roman"/>
          <w:lang w:val="en-GB"/>
        </w:rPr>
        <w:t xml:space="preserve"> </w:t>
      </w:r>
      <w:r w:rsidRPr="00F047EA">
        <w:rPr>
          <w:rStyle w:val="hps"/>
          <w:rFonts w:ascii="Times New Roman" w:hAnsi="Times New Roman"/>
          <w:lang w:val="en-GB"/>
        </w:rPr>
        <w:t>4 section</w:t>
      </w:r>
      <w:r w:rsidRPr="00F047EA">
        <w:rPr>
          <w:rFonts w:ascii="Times New Roman" w:hAnsi="Times New Roman"/>
          <w:lang w:val="en-GB"/>
        </w:rPr>
        <w:t xml:space="preserve"> 1.</w:t>
      </w:r>
    </w:p>
    <w:p w14:paraId="6D418D7E" w14:textId="77777777" w:rsidR="00A72BDA" w:rsidRPr="00F047EA" w:rsidRDefault="00A72BDA" w:rsidP="00A72BDA">
      <w:pPr>
        <w:numPr>
          <w:ilvl w:val="0"/>
          <w:numId w:val="25"/>
        </w:numPr>
        <w:suppressAutoHyphens/>
        <w:spacing w:after="0" w:line="240" w:lineRule="auto"/>
        <w:jc w:val="both"/>
        <w:rPr>
          <w:rFonts w:ascii="Times New Roman" w:hAnsi="Times New Roman"/>
          <w:lang w:val="en-GB"/>
        </w:rPr>
      </w:pPr>
      <w:r w:rsidRPr="00F047EA">
        <w:rPr>
          <w:rStyle w:val="hps"/>
          <w:rFonts w:ascii="Times New Roman" w:hAnsi="Times New Roman"/>
          <w:lang w:val="en-GB"/>
        </w:rPr>
        <w:t>The Contractor shall provide the Contracting Authority with</w:t>
      </w:r>
      <w:r w:rsidRPr="00F047EA">
        <w:rPr>
          <w:rFonts w:ascii="Times New Roman" w:hAnsi="Times New Roman"/>
          <w:lang w:val="en-GB"/>
        </w:rPr>
        <w:t>:</w:t>
      </w:r>
    </w:p>
    <w:p w14:paraId="06DE0F97" w14:textId="77777777" w:rsidR="00A72BDA" w:rsidRPr="00F047EA" w:rsidRDefault="00A72BDA" w:rsidP="00A72BDA">
      <w:pPr>
        <w:numPr>
          <w:ilvl w:val="2"/>
          <w:numId w:val="18"/>
        </w:numPr>
        <w:tabs>
          <w:tab w:val="clear" w:pos="2340"/>
        </w:tabs>
        <w:suppressAutoHyphens/>
        <w:spacing w:after="0" w:line="240" w:lineRule="auto"/>
        <w:ind w:left="709" w:hanging="283"/>
        <w:jc w:val="both"/>
        <w:rPr>
          <w:rFonts w:ascii="Times New Roman" w:hAnsi="Times New Roman"/>
          <w:lang w:val="en-GB"/>
        </w:rPr>
      </w:pPr>
      <w:r w:rsidRPr="00F047EA">
        <w:rPr>
          <w:rFonts w:ascii="Times New Roman" w:hAnsi="Times New Roman"/>
          <w:bCs/>
        </w:rPr>
        <w:t>complete</w:t>
      </w:r>
      <w:r w:rsidRPr="00F047EA">
        <w:rPr>
          <w:rFonts w:ascii="Times New Roman" w:hAnsi="Times New Roman"/>
          <w:lang w:val="en-GB"/>
        </w:rPr>
        <w:t xml:space="preserve"> documentation of the devices (including at least one copy of the operating manual) in Polish and/or in English,</w:t>
      </w:r>
    </w:p>
    <w:p w14:paraId="1008CE3A" w14:textId="5E73C7CF" w:rsidR="00A72BDA" w:rsidRPr="00F047EA" w:rsidRDefault="00A72BDA" w:rsidP="00A72BDA">
      <w:pPr>
        <w:numPr>
          <w:ilvl w:val="2"/>
          <w:numId w:val="18"/>
        </w:numPr>
        <w:tabs>
          <w:tab w:val="clear" w:pos="2340"/>
        </w:tabs>
        <w:suppressAutoHyphens/>
        <w:spacing w:after="0" w:line="240" w:lineRule="auto"/>
        <w:ind w:left="709" w:hanging="283"/>
        <w:jc w:val="both"/>
        <w:rPr>
          <w:rFonts w:ascii="Times New Roman" w:hAnsi="Times New Roman"/>
          <w:bCs/>
        </w:rPr>
      </w:pPr>
      <w:r w:rsidRPr="00F047EA">
        <w:rPr>
          <w:rFonts w:ascii="Times New Roman" w:hAnsi="Times New Roman"/>
          <w:bCs/>
        </w:rPr>
        <w:t xml:space="preserve">all licenses for software </w:t>
      </w:r>
      <w:r w:rsidR="00637724">
        <w:rPr>
          <w:rFonts w:ascii="Times New Roman" w:hAnsi="Times New Roman"/>
          <w:bCs/>
        </w:rPr>
        <w:t xml:space="preserve">and firmware </w:t>
      </w:r>
      <w:r w:rsidRPr="00F047EA">
        <w:rPr>
          <w:rFonts w:ascii="Times New Roman" w:hAnsi="Times New Roman"/>
          <w:bCs/>
        </w:rPr>
        <w:t>delivered within</w:t>
      </w:r>
      <w:r w:rsidR="008378DD">
        <w:rPr>
          <w:rFonts w:ascii="Times New Roman" w:hAnsi="Times New Roman"/>
          <w:bCs/>
        </w:rPr>
        <w:t xml:space="preserve"> the</w:t>
      </w:r>
      <w:r w:rsidRPr="00F047EA">
        <w:rPr>
          <w:rFonts w:ascii="Times New Roman" w:hAnsi="Times New Roman"/>
          <w:bCs/>
        </w:rPr>
        <w:t xml:space="preserve"> execution of the </w:t>
      </w:r>
      <w:r w:rsidR="008378DD">
        <w:rPr>
          <w:rFonts w:ascii="Times New Roman" w:hAnsi="Times New Roman"/>
          <w:bCs/>
        </w:rPr>
        <w:t>c</w:t>
      </w:r>
      <w:r w:rsidRPr="00F047EA">
        <w:rPr>
          <w:rFonts w:ascii="Times New Roman" w:hAnsi="Times New Roman"/>
          <w:bCs/>
        </w:rPr>
        <w:t>ontract, if required for usage,</w:t>
      </w:r>
    </w:p>
    <w:p w14:paraId="3CDC4DA7" w14:textId="77777777" w:rsidR="00A72BDA" w:rsidRPr="00F047EA" w:rsidRDefault="00A72BDA" w:rsidP="00A72BDA">
      <w:pPr>
        <w:numPr>
          <w:ilvl w:val="2"/>
          <w:numId w:val="18"/>
        </w:numPr>
        <w:tabs>
          <w:tab w:val="clear" w:pos="2340"/>
        </w:tabs>
        <w:suppressAutoHyphens/>
        <w:spacing w:after="0" w:line="240" w:lineRule="auto"/>
        <w:ind w:left="709" w:hanging="283"/>
        <w:jc w:val="both"/>
        <w:rPr>
          <w:rStyle w:val="hps"/>
          <w:rFonts w:ascii="Times New Roman" w:hAnsi="Times New Roman"/>
          <w:lang w:val="en-GB"/>
        </w:rPr>
      </w:pPr>
      <w:r w:rsidRPr="00F047EA">
        <w:rPr>
          <w:rStyle w:val="hps"/>
          <w:rFonts w:ascii="Times New Roman" w:hAnsi="Times New Roman"/>
          <w:lang w:val="en-GB"/>
        </w:rPr>
        <w:t>warranty</w:t>
      </w:r>
      <w:r w:rsidRPr="00F047EA">
        <w:rPr>
          <w:rFonts w:ascii="Times New Roman" w:hAnsi="Times New Roman"/>
          <w:lang w:val="en-GB"/>
        </w:rPr>
        <w:t xml:space="preserve"> </w:t>
      </w:r>
      <w:r w:rsidRPr="00F047EA">
        <w:rPr>
          <w:rStyle w:val="hps"/>
          <w:rFonts w:ascii="Times New Roman" w:hAnsi="Times New Roman"/>
          <w:lang w:val="en-GB"/>
        </w:rPr>
        <w:t>or other documents</w:t>
      </w:r>
      <w:r w:rsidRPr="00F047EA">
        <w:rPr>
          <w:rFonts w:ascii="Times New Roman" w:hAnsi="Times New Roman"/>
          <w:lang w:val="en-GB"/>
        </w:rPr>
        <w:t xml:space="preserve">, if required </w:t>
      </w:r>
      <w:r w:rsidRPr="00F047EA">
        <w:rPr>
          <w:rStyle w:val="hps"/>
          <w:rFonts w:ascii="Times New Roman" w:hAnsi="Times New Roman"/>
          <w:lang w:val="en-GB"/>
        </w:rPr>
        <w:t>for</w:t>
      </w:r>
      <w:r w:rsidRPr="00F047EA">
        <w:rPr>
          <w:rFonts w:ascii="Times New Roman" w:hAnsi="Times New Roman"/>
          <w:lang w:val="en-GB"/>
        </w:rPr>
        <w:t xml:space="preserve"> </w:t>
      </w:r>
      <w:r w:rsidRPr="00F047EA">
        <w:rPr>
          <w:rStyle w:val="hps"/>
          <w:rFonts w:ascii="Times New Roman" w:hAnsi="Times New Roman"/>
          <w:lang w:val="en-GB"/>
        </w:rPr>
        <w:t>the exercise of rights</w:t>
      </w:r>
      <w:r w:rsidRPr="00F047EA">
        <w:rPr>
          <w:rFonts w:ascii="Times New Roman" w:hAnsi="Times New Roman"/>
          <w:lang w:val="en-GB"/>
        </w:rPr>
        <w:t xml:space="preserve"> </w:t>
      </w:r>
      <w:r w:rsidRPr="00F047EA">
        <w:rPr>
          <w:rStyle w:val="hps"/>
          <w:rFonts w:ascii="Times New Roman" w:hAnsi="Times New Roman"/>
          <w:lang w:val="en-GB"/>
        </w:rPr>
        <w:t>by the Contracting Authority,</w:t>
      </w:r>
    </w:p>
    <w:p w14:paraId="6A9BDD8D" w14:textId="77777777" w:rsidR="00A72BDA" w:rsidRPr="00F047EA" w:rsidRDefault="00A72BDA" w:rsidP="00A72BDA">
      <w:pPr>
        <w:numPr>
          <w:ilvl w:val="2"/>
          <w:numId w:val="18"/>
        </w:numPr>
        <w:tabs>
          <w:tab w:val="clear" w:pos="2340"/>
        </w:tabs>
        <w:suppressAutoHyphens/>
        <w:spacing w:after="0" w:line="240" w:lineRule="auto"/>
        <w:ind w:left="709" w:hanging="283"/>
        <w:jc w:val="both"/>
        <w:rPr>
          <w:rStyle w:val="hps"/>
          <w:rFonts w:ascii="Times New Roman" w:hAnsi="Times New Roman"/>
          <w:lang w:val="en-GB"/>
        </w:rPr>
      </w:pPr>
      <w:r w:rsidRPr="00F047EA">
        <w:rPr>
          <w:rFonts w:ascii="Times New Roman" w:hAnsi="Times New Roman"/>
          <w:bCs/>
        </w:rPr>
        <w:t xml:space="preserve">the installation version of the software </w:t>
      </w:r>
      <w:r w:rsidR="00FD2113" w:rsidRPr="00FD2113">
        <w:rPr>
          <w:rFonts w:ascii="Times New Roman" w:hAnsi="Times New Roman"/>
          <w:bCs/>
        </w:rPr>
        <w:t>for deployment planning, data retrieval and data conversion</w:t>
      </w:r>
      <w:r w:rsidR="00FD2113">
        <w:rPr>
          <w:rFonts w:ascii="Times New Roman" w:hAnsi="Times New Roman"/>
          <w:bCs/>
        </w:rPr>
        <w:t>,</w:t>
      </w:r>
      <w:r w:rsidR="00FD2113" w:rsidRPr="00FD2113">
        <w:rPr>
          <w:rFonts w:ascii="Times New Roman" w:hAnsi="Times New Roman"/>
          <w:bCs/>
        </w:rPr>
        <w:t xml:space="preserve"> </w:t>
      </w:r>
      <w:r w:rsidRPr="00F047EA">
        <w:rPr>
          <w:rFonts w:ascii="Times New Roman" w:hAnsi="Times New Roman"/>
          <w:bCs/>
        </w:rPr>
        <w:t xml:space="preserve">described in section 3 indent 22 above </w:t>
      </w:r>
      <w:r w:rsidR="00FD2113" w:rsidRPr="00FD2113">
        <w:rPr>
          <w:rFonts w:ascii="Times New Roman" w:hAnsi="Times New Roman"/>
          <w:bCs/>
        </w:rPr>
        <w:t>(e.g. on a carrier or a key and a link for self-download)</w:t>
      </w:r>
      <w:r w:rsidRPr="00F047EA">
        <w:rPr>
          <w:rFonts w:ascii="Times New Roman" w:hAnsi="Times New Roman"/>
          <w:bCs/>
        </w:rPr>
        <w:t>.</w:t>
      </w:r>
    </w:p>
    <w:p w14:paraId="788F5AE9" w14:textId="2AB8C370" w:rsidR="00A72BDA" w:rsidRPr="00F047EA" w:rsidRDefault="00A72BDA" w:rsidP="00A72BDA">
      <w:pPr>
        <w:numPr>
          <w:ilvl w:val="0"/>
          <w:numId w:val="25"/>
        </w:numPr>
        <w:suppressAutoHyphens/>
        <w:spacing w:after="0" w:line="240" w:lineRule="auto"/>
        <w:jc w:val="both"/>
        <w:rPr>
          <w:rFonts w:ascii="Times New Roman" w:hAnsi="Times New Roman"/>
          <w:lang w:val="en-GB"/>
        </w:rPr>
      </w:pPr>
      <w:r w:rsidRPr="00F047EA">
        <w:rPr>
          <w:rFonts w:ascii="Times New Roman" w:hAnsi="Times New Roman"/>
          <w:lang w:val="en-GB"/>
        </w:rPr>
        <w:t xml:space="preserve">In the event of concluding the </w:t>
      </w:r>
      <w:r w:rsidR="008378DD">
        <w:rPr>
          <w:rFonts w:ascii="Times New Roman" w:hAnsi="Times New Roman"/>
          <w:lang w:val="en-GB"/>
        </w:rPr>
        <w:t>c</w:t>
      </w:r>
      <w:r w:rsidRPr="00F047EA">
        <w:rPr>
          <w:rFonts w:ascii="Times New Roman" w:hAnsi="Times New Roman"/>
          <w:lang w:val="en-GB"/>
        </w:rPr>
        <w:t xml:space="preserve">ontract with the Contractors jointly applying for the </w:t>
      </w:r>
      <w:r w:rsidR="008378DD">
        <w:rPr>
          <w:rFonts w:ascii="Times New Roman" w:hAnsi="Times New Roman"/>
          <w:lang w:val="en-GB"/>
        </w:rPr>
        <w:t>c</w:t>
      </w:r>
      <w:r w:rsidRPr="00F047EA">
        <w:rPr>
          <w:rFonts w:ascii="Times New Roman" w:hAnsi="Times New Roman"/>
          <w:lang w:val="en-GB"/>
        </w:rPr>
        <w:t xml:space="preserve">ontract, such Contractors are jointly and severally liable for the performance of this </w:t>
      </w:r>
      <w:r w:rsidR="008378DD">
        <w:rPr>
          <w:rFonts w:ascii="Times New Roman" w:hAnsi="Times New Roman"/>
          <w:lang w:val="en-GB"/>
        </w:rPr>
        <w:t>c</w:t>
      </w:r>
      <w:r w:rsidRPr="00F047EA">
        <w:rPr>
          <w:rFonts w:ascii="Times New Roman" w:hAnsi="Times New Roman"/>
          <w:lang w:val="en-GB"/>
        </w:rPr>
        <w:t>ontract.</w:t>
      </w:r>
    </w:p>
    <w:p w14:paraId="2E9FA40B" w14:textId="19634DE0" w:rsidR="00A72BDA" w:rsidRPr="00F047EA" w:rsidRDefault="00A72BDA" w:rsidP="00A72BDA">
      <w:pPr>
        <w:numPr>
          <w:ilvl w:val="0"/>
          <w:numId w:val="25"/>
        </w:numPr>
        <w:suppressAutoHyphens/>
        <w:spacing w:after="0" w:line="240" w:lineRule="auto"/>
        <w:jc w:val="both"/>
        <w:rPr>
          <w:rStyle w:val="hps"/>
          <w:rFonts w:ascii="Times New Roman" w:hAnsi="Times New Roman"/>
          <w:lang w:val="en-GB"/>
        </w:rPr>
      </w:pPr>
      <w:r w:rsidRPr="00F047EA">
        <w:rPr>
          <w:rStyle w:val="hps"/>
          <w:rFonts w:ascii="Times New Roman" w:hAnsi="Times New Roman"/>
          <w:lang w:val="en-GB"/>
        </w:rPr>
        <w:t xml:space="preserve">The Contractor represents that he has fulfilled information obligations provided for in art. 13 or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towards natural persons from whom he has obtained personal data, either directly or indirectly, in order to execute and perform this </w:t>
      </w:r>
      <w:r w:rsidR="008378DD">
        <w:rPr>
          <w:rStyle w:val="hps"/>
          <w:rFonts w:ascii="Times New Roman" w:hAnsi="Times New Roman"/>
          <w:lang w:val="en-GB"/>
        </w:rPr>
        <w:t>c</w:t>
      </w:r>
      <w:r w:rsidRPr="00F047EA">
        <w:rPr>
          <w:rStyle w:val="hps"/>
          <w:rFonts w:ascii="Times New Roman" w:hAnsi="Times New Roman"/>
          <w:lang w:val="en-GB"/>
        </w:rPr>
        <w:t>ontract. Moreover, the Contractor represents that whenever he transfers any personal data to the Contracting Authority, he shall fulfil the obligation mentioned in the first sentence.</w:t>
      </w:r>
    </w:p>
    <w:p w14:paraId="65447DA0" w14:textId="3068F929" w:rsidR="00A72BDA" w:rsidRPr="008378DD" w:rsidRDefault="00A72BDA" w:rsidP="008378DD">
      <w:pPr>
        <w:pStyle w:val="Akapitzlist"/>
        <w:numPr>
          <w:ilvl w:val="0"/>
          <w:numId w:val="25"/>
        </w:numPr>
        <w:jc w:val="both"/>
        <w:rPr>
          <w:rFonts w:eastAsia="Calibri"/>
          <w:sz w:val="22"/>
          <w:szCs w:val="22"/>
          <w:lang w:val="en-GB" w:eastAsia="en-US"/>
        </w:rPr>
      </w:pPr>
      <w:r w:rsidRPr="00F047EA">
        <w:rPr>
          <w:rStyle w:val="hps"/>
          <w:rFonts w:eastAsia="Calibri"/>
          <w:sz w:val="22"/>
          <w:szCs w:val="22"/>
          <w:lang w:val="en-GB" w:eastAsia="en-US"/>
        </w:rPr>
        <w:t xml:space="preserve">The Contracting Authority and the Contractor shall co-operate during the implementation of the </w:t>
      </w:r>
      <w:r w:rsidR="008378DD">
        <w:rPr>
          <w:rStyle w:val="hps"/>
          <w:rFonts w:eastAsia="Calibri"/>
          <w:sz w:val="22"/>
          <w:szCs w:val="22"/>
          <w:lang w:val="en-GB" w:eastAsia="en-US"/>
        </w:rPr>
        <w:t>c</w:t>
      </w:r>
      <w:r w:rsidRPr="00F047EA">
        <w:rPr>
          <w:rStyle w:val="hps"/>
          <w:rFonts w:eastAsia="Calibri"/>
          <w:sz w:val="22"/>
          <w:szCs w:val="22"/>
          <w:lang w:val="en-GB" w:eastAsia="en-US"/>
        </w:rPr>
        <w:t xml:space="preserve">ontract, to ensure due performance of the </w:t>
      </w:r>
      <w:r w:rsidR="008378DD">
        <w:rPr>
          <w:rStyle w:val="hps"/>
          <w:rFonts w:eastAsia="Calibri"/>
          <w:sz w:val="22"/>
          <w:szCs w:val="22"/>
          <w:lang w:val="en-GB" w:eastAsia="en-US"/>
        </w:rPr>
        <w:t>c</w:t>
      </w:r>
      <w:r w:rsidRPr="00F047EA">
        <w:rPr>
          <w:rStyle w:val="hps"/>
          <w:rFonts w:eastAsia="Calibri"/>
          <w:sz w:val="22"/>
          <w:szCs w:val="22"/>
          <w:lang w:val="en-GB" w:eastAsia="en-US"/>
        </w:rPr>
        <w:t>ontract.</w:t>
      </w:r>
    </w:p>
    <w:p w14:paraId="0F945133"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3</w:t>
      </w:r>
    </w:p>
    <w:p w14:paraId="47FBBE7C" w14:textId="23259482" w:rsidR="00A72BDA" w:rsidRPr="00F047EA" w:rsidRDefault="00A72BDA" w:rsidP="00A72BDA">
      <w:pPr>
        <w:numPr>
          <w:ilvl w:val="3"/>
          <w:numId w:val="19"/>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 xml:space="preserve">The object of the </w:t>
      </w:r>
      <w:r w:rsidR="000703FA">
        <w:rPr>
          <w:rStyle w:val="hps"/>
          <w:rFonts w:ascii="Times New Roman" w:hAnsi="Times New Roman"/>
          <w:lang w:val="en-GB"/>
        </w:rPr>
        <w:t>c</w:t>
      </w:r>
      <w:r w:rsidRPr="00F047EA">
        <w:rPr>
          <w:rStyle w:val="hps"/>
          <w:rFonts w:ascii="Times New Roman" w:hAnsi="Times New Roman"/>
          <w:lang w:val="en-GB"/>
        </w:rPr>
        <w:t>ontract referred to in</w:t>
      </w:r>
      <w:r w:rsidRPr="00F047EA">
        <w:rPr>
          <w:rFonts w:ascii="Times New Roman" w:hAnsi="Times New Roman"/>
          <w:lang w:val="en-GB"/>
        </w:rPr>
        <w:t xml:space="preserve"> </w:t>
      </w:r>
      <w:r w:rsidRPr="00F047EA">
        <w:rPr>
          <w:rStyle w:val="hps"/>
          <w:rFonts w:ascii="Times New Roman" w:hAnsi="Times New Roman"/>
          <w:lang w:val="en-GB"/>
        </w:rPr>
        <w:t>§</w:t>
      </w:r>
      <w:r w:rsidRPr="00F047EA">
        <w:rPr>
          <w:rFonts w:ascii="Times New Roman" w:hAnsi="Times New Roman"/>
          <w:lang w:val="en-GB"/>
        </w:rPr>
        <w:t xml:space="preserve"> </w:t>
      </w:r>
      <w:r w:rsidRPr="00F047EA">
        <w:rPr>
          <w:rStyle w:val="hps"/>
          <w:rFonts w:ascii="Times New Roman" w:hAnsi="Times New Roman"/>
          <w:lang w:val="en-GB"/>
        </w:rPr>
        <w:t>2</w:t>
      </w:r>
      <w:r w:rsidRPr="00F047EA">
        <w:rPr>
          <w:rFonts w:ascii="Times New Roman" w:hAnsi="Times New Roman"/>
          <w:lang w:val="en-GB"/>
        </w:rPr>
        <w:t xml:space="preserve"> </w:t>
      </w:r>
      <w:r w:rsidRPr="00F047EA">
        <w:rPr>
          <w:rStyle w:val="hps"/>
          <w:rFonts w:ascii="Times New Roman" w:hAnsi="Times New Roman"/>
          <w:lang w:val="en-GB"/>
        </w:rPr>
        <w:t>will be delivered</w:t>
      </w:r>
      <w:r w:rsidRPr="00F047EA">
        <w:rPr>
          <w:rFonts w:ascii="Times New Roman" w:hAnsi="Times New Roman"/>
          <w:lang w:val="en-GB"/>
        </w:rPr>
        <w:t xml:space="preserve"> not </w:t>
      </w:r>
      <w:r w:rsidRPr="00F047EA">
        <w:rPr>
          <w:rStyle w:val="hps"/>
          <w:rFonts w:ascii="Times New Roman" w:hAnsi="Times New Roman"/>
          <w:lang w:val="en-GB"/>
        </w:rPr>
        <w:t xml:space="preserve">later than within </w:t>
      </w:r>
      <w:r w:rsidR="00115B5B">
        <w:rPr>
          <w:rStyle w:val="hps"/>
          <w:rFonts w:ascii="Times New Roman" w:hAnsi="Times New Roman"/>
          <w:b/>
          <w:lang w:val="en-GB"/>
        </w:rPr>
        <w:t>10</w:t>
      </w:r>
      <w:r w:rsidRPr="00F047EA">
        <w:rPr>
          <w:rStyle w:val="hps"/>
          <w:rFonts w:ascii="Times New Roman" w:hAnsi="Times New Roman"/>
          <w:b/>
          <w:lang w:val="en-GB"/>
        </w:rPr>
        <w:t xml:space="preserve"> weeks</w:t>
      </w:r>
      <w:r w:rsidRPr="00F047EA">
        <w:rPr>
          <w:rStyle w:val="hps"/>
          <w:rFonts w:ascii="Times New Roman" w:hAnsi="Times New Roman"/>
          <w:lang w:val="en-GB"/>
        </w:rPr>
        <w:t xml:space="preserve"> from the date of signing the </w:t>
      </w:r>
      <w:r w:rsidR="000703FA">
        <w:rPr>
          <w:rStyle w:val="hps"/>
          <w:rFonts w:ascii="Times New Roman" w:hAnsi="Times New Roman"/>
          <w:lang w:val="en-GB"/>
        </w:rPr>
        <w:t>c</w:t>
      </w:r>
      <w:r w:rsidRPr="00F047EA">
        <w:rPr>
          <w:rStyle w:val="hps"/>
          <w:rFonts w:ascii="Times New Roman" w:hAnsi="Times New Roman"/>
          <w:lang w:val="en-GB"/>
        </w:rPr>
        <w:t>ontract.</w:t>
      </w:r>
    </w:p>
    <w:p w14:paraId="1FC7744A" w14:textId="192F717F" w:rsidR="00A72BDA" w:rsidRPr="00F047EA" w:rsidRDefault="00A72BDA" w:rsidP="00A72BDA">
      <w:pPr>
        <w:numPr>
          <w:ilvl w:val="3"/>
          <w:numId w:val="19"/>
        </w:numPr>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 xml:space="preserve">The place of delivery of the </w:t>
      </w:r>
      <w:r w:rsidRPr="00F047EA">
        <w:rPr>
          <w:rStyle w:val="hps"/>
          <w:rFonts w:ascii="Times New Roman" w:hAnsi="Times New Roman"/>
          <w:lang w:val="en-GB"/>
        </w:rPr>
        <w:t xml:space="preserve">object of the </w:t>
      </w:r>
      <w:r w:rsidR="001976CA">
        <w:rPr>
          <w:rStyle w:val="hps"/>
          <w:rFonts w:ascii="Times New Roman" w:hAnsi="Times New Roman"/>
          <w:lang w:val="en-GB"/>
        </w:rPr>
        <w:t>c</w:t>
      </w:r>
      <w:r w:rsidRPr="00F047EA">
        <w:rPr>
          <w:rStyle w:val="hps"/>
          <w:rFonts w:ascii="Times New Roman" w:hAnsi="Times New Roman"/>
          <w:lang w:val="en-GB"/>
        </w:rPr>
        <w:t>ontract</w:t>
      </w:r>
      <w:r w:rsidRPr="00F047EA">
        <w:rPr>
          <w:rFonts w:ascii="Times New Roman" w:hAnsi="Times New Roman"/>
          <w:lang w:val="en-GB"/>
        </w:rPr>
        <w:t>: u</w:t>
      </w:r>
      <w:r w:rsidRPr="00F047EA">
        <w:rPr>
          <w:rFonts w:ascii="Times New Roman" w:hAnsi="Times New Roman"/>
        </w:rPr>
        <w:t xml:space="preserve">nder the </w:t>
      </w:r>
      <w:r w:rsidR="001976CA">
        <w:rPr>
          <w:rFonts w:ascii="Times New Roman" w:hAnsi="Times New Roman"/>
        </w:rPr>
        <w:t>c</w:t>
      </w:r>
      <w:r w:rsidRPr="00F047EA">
        <w:rPr>
          <w:rFonts w:ascii="Times New Roman" w:hAnsi="Times New Roman"/>
        </w:rPr>
        <w:t xml:space="preserve">ontract the Contractor shall deliver the object of the </w:t>
      </w:r>
      <w:r w:rsidR="000703FA">
        <w:rPr>
          <w:rFonts w:ascii="Times New Roman" w:hAnsi="Times New Roman"/>
        </w:rPr>
        <w:t>c</w:t>
      </w:r>
      <w:r w:rsidRPr="00F047EA">
        <w:rPr>
          <w:rFonts w:ascii="Times New Roman" w:hAnsi="Times New Roman"/>
        </w:rPr>
        <w:t>ontract (pack and insure for delivery of the device to the place of destination) to</w:t>
      </w:r>
      <w:r w:rsidR="00121A53">
        <w:rPr>
          <w:rFonts w:ascii="Times New Roman" w:hAnsi="Times New Roman"/>
        </w:rPr>
        <w:t xml:space="preserve"> the</w:t>
      </w:r>
      <w:r w:rsidRPr="00F047EA">
        <w:rPr>
          <w:rFonts w:ascii="Times New Roman" w:hAnsi="Times New Roman"/>
        </w:rPr>
        <w:t xml:space="preserve"> Contracting Authority’s register office: </w:t>
      </w:r>
      <w:r w:rsidRPr="00F047EA">
        <w:rPr>
          <w:rFonts w:ascii="Times New Roman" w:hAnsi="Times New Roman"/>
          <w:b/>
        </w:rPr>
        <w:t>ul. Powstancow Warszawy 55, 81-712 Sopot, Poland</w:t>
      </w:r>
      <w:r w:rsidRPr="00F047EA">
        <w:rPr>
          <w:rFonts w:ascii="Times New Roman" w:hAnsi="Times New Roman"/>
        </w:rPr>
        <w:t>.</w:t>
      </w:r>
    </w:p>
    <w:p w14:paraId="41C4FB2C" w14:textId="77777777" w:rsidR="00A72BDA" w:rsidRPr="00F047EA" w:rsidRDefault="00A72BDA" w:rsidP="00A72BDA">
      <w:pPr>
        <w:spacing w:after="0" w:line="240" w:lineRule="auto"/>
        <w:jc w:val="both"/>
        <w:rPr>
          <w:rFonts w:ascii="Times New Roman" w:hAnsi="Times New Roman"/>
          <w:lang w:val="en-GB"/>
        </w:rPr>
      </w:pPr>
    </w:p>
    <w:p w14:paraId="3CE49AFB"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4</w:t>
      </w:r>
    </w:p>
    <w:p w14:paraId="291A5A6A" w14:textId="643073D3" w:rsidR="00A72BDA" w:rsidRPr="00F047EA" w:rsidRDefault="00A72BDA" w:rsidP="00A72BDA">
      <w:pPr>
        <w:numPr>
          <w:ilvl w:val="3"/>
          <w:numId w:val="21"/>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According to the</w:t>
      </w:r>
      <w:r w:rsidRPr="00F047EA">
        <w:rPr>
          <w:rFonts w:ascii="Times New Roman" w:hAnsi="Times New Roman"/>
          <w:lang w:val="en-GB"/>
        </w:rPr>
        <w:t xml:space="preserve"> </w:t>
      </w:r>
      <w:r w:rsidRPr="00F047EA">
        <w:rPr>
          <w:rStyle w:val="hps"/>
          <w:rFonts w:ascii="Times New Roman" w:hAnsi="Times New Roman"/>
          <w:lang w:val="en-GB"/>
        </w:rPr>
        <w:t>submitted bid</w:t>
      </w:r>
      <w:r w:rsidRPr="00F047EA">
        <w:rPr>
          <w:rFonts w:ascii="Times New Roman" w:hAnsi="Times New Roman"/>
          <w:lang w:val="en-GB"/>
        </w:rPr>
        <w:t xml:space="preserve">, the Contractor’s remuneration </w:t>
      </w:r>
      <w:r w:rsidRPr="00F047EA">
        <w:rPr>
          <w:rStyle w:val="hps"/>
          <w:rFonts w:ascii="Times New Roman" w:hAnsi="Times New Roman"/>
          <w:lang w:val="en-GB"/>
        </w:rPr>
        <w:t>for the performance</w:t>
      </w:r>
      <w:r w:rsidRPr="00F047EA">
        <w:rPr>
          <w:rFonts w:ascii="Times New Roman" w:hAnsi="Times New Roman"/>
          <w:lang w:val="en-GB"/>
        </w:rPr>
        <w:t xml:space="preserve"> </w:t>
      </w:r>
      <w:r w:rsidRPr="00F047EA">
        <w:rPr>
          <w:rStyle w:val="hps"/>
          <w:rFonts w:ascii="Times New Roman" w:hAnsi="Times New Roman"/>
          <w:lang w:val="en-GB"/>
        </w:rPr>
        <w:t xml:space="preserve">of the </w:t>
      </w:r>
      <w:r w:rsidR="001976CA">
        <w:rPr>
          <w:rStyle w:val="hps"/>
          <w:rFonts w:ascii="Times New Roman" w:hAnsi="Times New Roman"/>
          <w:lang w:val="en-GB"/>
        </w:rPr>
        <w:t>c</w:t>
      </w:r>
      <w:r w:rsidRPr="00F047EA">
        <w:rPr>
          <w:rStyle w:val="hps"/>
          <w:rFonts w:ascii="Times New Roman" w:hAnsi="Times New Roman"/>
          <w:lang w:val="en-GB"/>
        </w:rPr>
        <w:t>ontract amounts to</w:t>
      </w:r>
      <w:r w:rsidRPr="00F047EA">
        <w:rPr>
          <w:rFonts w:ascii="Times New Roman" w:hAnsi="Times New Roman"/>
          <w:lang w:val="en-GB"/>
        </w:rPr>
        <w:t xml:space="preserve"> </w:t>
      </w:r>
      <w:r w:rsidRPr="00F047EA">
        <w:rPr>
          <w:rStyle w:val="hps"/>
          <w:rFonts w:ascii="Times New Roman" w:hAnsi="Times New Roman"/>
          <w:lang w:val="en-GB"/>
        </w:rPr>
        <w:t>total</w:t>
      </w:r>
      <w:r w:rsidRPr="00F047EA">
        <w:rPr>
          <w:rFonts w:ascii="Times New Roman" w:hAnsi="Times New Roman"/>
          <w:lang w:val="en-GB"/>
        </w:rPr>
        <w:t xml:space="preserve"> </w:t>
      </w:r>
      <w:r w:rsidRPr="00F047EA">
        <w:rPr>
          <w:rStyle w:val="hps"/>
          <w:rFonts w:ascii="Times New Roman" w:hAnsi="Times New Roman"/>
          <w:lang w:val="en-GB"/>
        </w:rPr>
        <w:t>(gross</w:t>
      </w:r>
      <w:r w:rsidRPr="00F047EA">
        <w:rPr>
          <w:rFonts w:ascii="Times New Roman" w:hAnsi="Times New Roman"/>
          <w:lang w:val="en-GB"/>
        </w:rPr>
        <w:t>) of</w:t>
      </w:r>
      <w:r w:rsidR="00121A53">
        <w:rPr>
          <w:rFonts w:ascii="Times New Roman" w:hAnsi="Times New Roman"/>
          <w:lang w:val="en-GB"/>
        </w:rPr>
        <w:t xml:space="preserve"> </w:t>
      </w:r>
      <w:r w:rsidRPr="00F047EA">
        <w:rPr>
          <w:rFonts w:ascii="Times New Roman" w:hAnsi="Times New Roman"/>
          <w:lang w:val="en-GB"/>
        </w:rPr>
        <w:t>.................................. PLN/EURO (say:</w:t>
      </w:r>
      <w:r w:rsidR="00447084">
        <w:rPr>
          <w:rFonts w:ascii="Times New Roman" w:hAnsi="Times New Roman"/>
          <w:lang w:val="en-GB"/>
        </w:rPr>
        <w:t xml:space="preserve"> </w:t>
      </w:r>
      <w:r w:rsidR="005411AB">
        <w:rPr>
          <w:rFonts w:ascii="Times New Roman" w:hAnsi="Times New Roman"/>
          <w:lang w:val="en-GB"/>
        </w:rPr>
        <w:t>…</w:t>
      </w:r>
      <w:r w:rsidRPr="00F047EA">
        <w:rPr>
          <w:rFonts w:ascii="Times New Roman" w:hAnsi="Times New Roman"/>
          <w:lang w:val="en-GB"/>
        </w:rPr>
        <w:t>......................................), including VAT ………………………. PLN/EURO</w:t>
      </w:r>
      <w:r w:rsidRPr="00F047EA">
        <w:rPr>
          <w:rFonts w:ascii="Times New Roman" w:hAnsi="Times New Roman"/>
        </w:rPr>
        <w:t>,</w:t>
      </w:r>
      <w:r w:rsidRPr="00F047EA">
        <w:rPr>
          <w:rFonts w:ascii="Times New Roman" w:hAnsi="Times New Roman"/>
          <w:lang w:val="en-GB"/>
        </w:rPr>
        <w:t xml:space="preserve"> net</w:t>
      </w:r>
      <w:r w:rsidR="001A23F3">
        <w:rPr>
          <w:rFonts w:ascii="Times New Roman" w:hAnsi="Times New Roman"/>
          <w:lang w:val="en-GB"/>
        </w:rPr>
        <w:t xml:space="preserve"> </w:t>
      </w:r>
      <w:r w:rsidRPr="00F047EA">
        <w:rPr>
          <w:rFonts w:ascii="Times New Roman" w:hAnsi="Times New Roman"/>
          <w:lang w:val="en-GB"/>
        </w:rPr>
        <w:t>value:</w:t>
      </w:r>
      <w:r w:rsidR="003D276B">
        <w:rPr>
          <w:rFonts w:ascii="Times New Roman" w:hAnsi="Times New Roman"/>
          <w:lang w:val="en-GB"/>
        </w:rPr>
        <w:t xml:space="preserve"> </w:t>
      </w:r>
      <w:r w:rsidRPr="00F047EA">
        <w:rPr>
          <w:rFonts w:ascii="Times New Roman" w:hAnsi="Times New Roman"/>
          <w:lang w:val="en-GB"/>
        </w:rPr>
        <w:t xml:space="preserve">....................................................... PLN/EURO (say: ……………....................). </w:t>
      </w:r>
    </w:p>
    <w:p w14:paraId="730B5611" w14:textId="77777777" w:rsidR="00A72BDA" w:rsidRPr="00F047EA" w:rsidRDefault="00A72BDA" w:rsidP="00A72BDA">
      <w:pPr>
        <w:numPr>
          <w:ilvl w:val="3"/>
          <w:numId w:val="21"/>
        </w:numPr>
        <w:tabs>
          <w:tab w:val="clear" w:pos="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 xml:space="preserve">The costs of VAT and customs shall be accounted for and covered by the Contracting Authority, if the Contracting Authority has this obligation according to applicable rules of law (including laws on value added tax). If the Contracting Authority </w:t>
      </w:r>
      <w:r w:rsidRPr="00F047EA">
        <w:rPr>
          <w:rFonts w:ascii="Times New Roman" w:hAnsi="Times New Roman"/>
          <w:bCs/>
          <w:lang w:val="en-GB" w:eastAsia="pl-PL"/>
        </w:rPr>
        <w:t>is obliged to fulfil this tax liability under applicable rules of law on value added tax, the Contractor shall be entitled only to the net value of the goods for which the Contracting Authority has a tax liability.</w:t>
      </w:r>
    </w:p>
    <w:p w14:paraId="14F1C7E9" w14:textId="2051296F" w:rsidR="00A72BDA" w:rsidRPr="00F047EA" w:rsidRDefault="00A72BDA" w:rsidP="00A72BDA">
      <w:pPr>
        <w:numPr>
          <w:ilvl w:val="3"/>
          <w:numId w:val="21"/>
        </w:numPr>
        <w:tabs>
          <w:tab w:val="clear" w:pos="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 xml:space="preserve">The amount referred to in section 1 includes all costs related to the performance of the </w:t>
      </w:r>
      <w:r w:rsidR="001976CA">
        <w:rPr>
          <w:rFonts w:ascii="Times New Roman" w:hAnsi="Times New Roman"/>
          <w:lang w:val="en-GB"/>
        </w:rPr>
        <w:t>c</w:t>
      </w:r>
      <w:r w:rsidRPr="00F047EA">
        <w:rPr>
          <w:rFonts w:ascii="Times New Roman" w:hAnsi="Times New Roman"/>
          <w:lang w:val="en-GB"/>
        </w:rPr>
        <w:t>ontract, including but not limited to cost of the object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1A8EE155" w14:textId="34667A01" w:rsidR="00A72BDA" w:rsidRPr="00F047EA" w:rsidRDefault="00A72BDA" w:rsidP="00A72BDA">
      <w:pPr>
        <w:numPr>
          <w:ilvl w:val="3"/>
          <w:numId w:val="21"/>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The Parties agree that</w:t>
      </w:r>
      <w:r w:rsidRPr="00F047EA">
        <w:rPr>
          <w:rFonts w:ascii="Times New Roman" w:hAnsi="Times New Roman"/>
          <w:lang w:val="en-GB"/>
        </w:rPr>
        <w:t xml:space="preserve"> </w:t>
      </w:r>
      <w:r w:rsidRPr="00F047EA">
        <w:rPr>
          <w:rStyle w:val="hps"/>
          <w:rFonts w:ascii="Times New Roman" w:hAnsi="Times New Roman"/>
          <w:lang w:val="en-GB"/>
        </w:rPr>
        <w:t>the payment for</w:t>
      </w:r>
      <w:r w:rsidRPr="00F047EA">
        <w:rPr>
          <w:rFonts w:ascii="Times New Roman" w:hAnsi="Times New Roman"/>
          <w:lang w:val="en-GB"/>
        </w:rPr>
        <w:t xml:space="preserve"> </w:t>
      </w:r>
      <w:r w:rsidRPr="00F047EA">
        <w:rPr>
          <w:rStyle w:val="hps"/>
          <w:rFonts w:ascii="Times New Roman" w:hAnsi="Times New Roman"/>
          <w:lang w:val="en-GB"/>
        </w:rPr>
        <w:t>the delivered object of</w:t>
      </w:r>
      <w:r w:rsidRPr="00F047EA">
        <w:rPr>
          <w:rFonts w:ascii="Times New Roman" w:hAnsi="Times New Roman"/>
          <w:lang w:val="en-GB"/>
        </w:rPr>
        <w:t xml:space="preserve"> </w:t>
      </w:r>
      <w:r w:rsidRPr="00F047EA">
        <w:rPr>
          <w:rStyle w:val="hps"/>
          <w:rFonts w:ascii="Times New Roman" w:hAnsi="Times New Roman"/>
          <w:lang w:val="en-GB"/>
        </w:rPr>
        <w:t xml:space="preserve">the </w:t>
      </w:r>
      <w:r w:rsidR="001976CA">
        <w:rPr>
          <w:rStyle w:val="hps"/>
          <w:rFonts w:ascii="Times New Roman" w:hAnsi="Times New Roman"/>
          <w:lang w:val="en-GB"/>
        </w:rPr>
        <w:t>c</w:t>
      </w:r>
      <w:r w:rsidRPr="00F047EA">
        <w:rPr>
          <w:rStyle w:val="hps"/>
          <w:rFonts w:ascii="Times New Roman" w:hAnsi="Times New Roman"/>
          <w:lang w:val="en-GB"/>
        </w:rPr>
        <w:t>ontract</w:t>
      </w:r>
      <w:r w:rsidRPr="00F047EA">
        <w:rPr>
          <w:rFonts w:ascii="Times New Roman" w:hAnsi="Times New Roman"/>
          <w:lang w:val="en-GB"/>
        </w:rPr>
        <w:t xml:space="preserve"> </w:t>
      </w:r>
      <w:r w:rsidRPr="00F047EA">
        <w:rPr>
          <w:rStyle w:val="hps"/>
          <w:rFonts w:ascii="Times New Roman" w:hAnsi="Times New Roman"/>
          <w:lang w:val="en-GB"/>
        </w:rPr>
        <w:t>will take place on</w:t>
      </w:r>
      <w:r w:rsidRPr="00F047EA">
        <w:rPr>
          <w:rFonts w:ascii="Times New Roman" w:hAnsi="Times New Roman"/>
          <w:lang w:val="en-GB"/>
        </w:rPr>
        <w:t xml:space="preserve"> </w:t>
      </w:r>
      <w:r w:rsidRPr="00F047EA">
        <w:rPr>
          <w:rStyle w:val="hps"/>
          <w:rFonts w:ascii="Times New Roman" w:hAnsi="Times New Roman"/>
          <w:lang w:val="en-GB"/>
        </w:rPr>
        <w:t>the basis of the</w:t>
      </w:r>
      <w:r w:rsidRPr="00F047EA">
        <w:rPr>
          <w:rFonts w:ascii="Times New Roman" w:hAnsi="Times New Roman"/>
          <w:lang w:val="en-GB"/>
        </w:rPr>
        <w:t xml:space="preserve"> </w:t>
      </w:r>
      <w:r w:rsidRPr="00F047EA">
        <w:rPr>
          <w:rStyle w:val="hps"/>
          <w:rFonts w:ascii="Times New Roman" w:hAnsi="Times New Roman"/>
          <w:lang w:val="en-GB"/>
        </w:rPr>
        <w:t>invoice delivered</w:t>
      </w:r>
      <w:r w:rsidRPr="00F047EA">
        <w:rPr>
          <w:rFonts w:ascii="Times New Roman" w:hAnsi="Times New Roman"/>
          <w:lang w:val="en-GB"/>
        </w:rPr>
        <w:t xml:space="preserve"> </w:t>
      </w:r>
      <w:r w:rsidRPr="00F047EA">
        <w:rPr>
          <w:rStyle w:val="hps"/>
          <w:rFonts w:ascii="Times New Roman" w:hAnsi="Times New Roman"/>
          <w:lang w:val="en-GB"/>
        </w:rPr>
        <w:t>to the Institute</w:t>
      </w:r>
      <w:r w:rsidRPr="00F047EA">
        <w:rPr>
          <w:rFonts w:ascii="Times New Roman" w:hAnsi="Times New Roman"/>
          <w:lang w:val="en-GB"/>
        </w:rPr>
        <w:t xml:space="preserve"> </w:t>
      </w:r>
      <w:r w:rsidRPr="00F047EA">
        <w:rPr>
          <w:rStyle w:val="hps"/>
          <w:rFonts w:ascii="Times New Roman" w:hAnsi="Times New Roman"/>
          <w:lang w:val="en-GB"/>
        </w:rPr>
        <w:t>of Oceanology</w:t>
      </w:r>
      <w:r w:rsidRPr="00F047EA">
        <w:rPr>
          <w:rFonts w:ascii="Times New Roman" w:hAnsi="Times New Roman"/>
          <w:lang w:val="en-GB"/>
        </w:rPr>
        <w:t xml:space="preserve"> of the Polish Academy of Sciences, </w:t>
      </w:r>
      <w:r w:rsidRPr="00F047EA">
        <w:rPr>
          <w:rStyle w:val="hps"/>
          <w:rFonts w:ascii="Times New Roman" w:hAnsi="Times New Roman"/>
          <w:lang w:val="en-GB"/>
        </w:rPr>
        <w:t>following the signing</w:t>
      </w:r>
      <w:r w:rsidRPr="00F047EA">
        <w:rPr>
          <w:rFonts w:ascii="Times New Roman" w:hAnsi="Times New Roman"/>
          <w:lang w:val="en-GB"/>
        </w:rPr>
        <w:t xml:space="preserve"> </w:t>
      </w:r>
      <w:r w:rsidRPr="00F047EA">
        <w:rPr>
          <w:rStyle w:val="hps"/>
          <w:rFonts w:ascii="Times New Roman" w:hAnsi="Times New Roman"/>
          <w:lang w:val="en-GB"/>
        </w:rPr>
        <w:t>the acceptance protocol</w:t>
      </w:r>
      <w:r w:rsidRPr="00F047EA">
        <w:rPr>
          <w:rFonts w:ascii="Times New Roman" w:hAnsi="Times New Roman"/>
          <w:lang w:val="en-GB"/>
        </w:rPr>
        <w:t xml:space="preserve"> </w:t>
      </w:r>
      <w:r w:rsidRPr="00F047EA">
        <w:rPr>
          <w:rStyle w:val="hps"/>
          <w:rFonts w:ascii="Times New Roman" w:hAnsi="Times New Roman"/>
          <w:lang w:val="en-GB"/>
        </w:rPr>
        <w:t>by the Contracting Authority without reservations.</w:t>
      </w:r>
    </w:p>
    <w:p w14:paraId="76672961" w14:textId="2D333F23" w:rsidR="00A72BDA" w:rsidRPr="00F047EA" w:rsidRDefault="00A72BDA" w:rsidP="00A72BDA">
      <w:pPr>
        <w:numPr>
          <w:ilvl w:val="3"/>
          <w:numId w:val="21"/>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Payment</w:t>
      </w:r>
      <w:r w:rsidRPr="00F047EA">
        <w:rPr>
          <w:rFonts w:ascii="Times New Roman" w:hAnsi="Times New Roman"/>
          <w:lang w:val="en-GB"/>
        </w:rPr>
        <w:t xml:space="preserve"> </w:t>
      </w:r>
      <w:r w:rsidRPr="00F047EA">
        <w:rPr>
          <w:rStyle w:val="hps"/>
          <w:rFonts w:ascii="Times New Roman" w:hAnsi="Times New Roman"/>
          <w:lang w:val="en-GB"/>
        </w:rPr>
        <w:t>will be transferred</w:t>
      </w:r>
      <w:r w:rsidRPr="00F047EA">
        <w:rPr>
          <w:rFonts w:ascii="Times New Roman" w:hAnsi="Times New Roman"/>
          <w:lang w:val="en-GB"/>
        </w:rPr>
        <w:t xml:space="preserve"> </w:t>
      </w:r>
      <w:r w:rsidRPr="00F047EA">
        <w:rPr>
          <w:rStyle w:val="hps"/>
          <w:rFonts w:ascii="Times New Roman" w:hAnsi="Times New Roman"/>
          <w:lang w:val="en-GB"/>
        </w:rPr>
        <w:t>from the</w:t>
      </w:r>
      <w:r w:rsidRPr="00F047EA">
        <w:rPr>
          <w:rFonts w:ascii="Times New Roman" w:hAnsi="Times New Roman"/>
          <w:lang w:val="en-GB"/>
        </w:rPr>
        <w:t xml:space="preserve"> </w:t>
      </w:r>
      <w:r w:rsidRPr="00F047EA">
        <w:rPr>
          <w:rStyle w:val="hps"/>
          <w:rFonts w:ascii="Times New Roman" w:hAnsi="Times New Roman"/>
          <w:lang w:val="en-GB"/>
        </w:rPr>
        <w:t>account of</w:t>
      </w:r>
      <w:r w:rsidRPr="00F047EA">
        <w:rPr>
          <w:rFonts w:ascii="Times New Roman" w:hAnsi="Times New Roman"/>
          <w:lang w:val="en-GB"/>
        </w:rPr>
        <w:t xml:space="preserve"> </w:t>
      </w:r>
      <w:r w:rsidRPr="00F047EA">
        <w:rPr>
          <w:rStyle w:val="hps"/>
          <w:rFonts w:ascii="Times New Roman" w:hAnsi="Times New Roman"/>
          <w:lang w:val="en-GB"/>
        </w:rPr>
        <w:t>the Contracting Authority</w:t>
      </w:r>
      <w:r w:rsidRPr="00F047EA">
        <w:rPr>
          <w:rFonts w:ascii="Times New Roman" w:hAnsi="Times New Roman"/>
          <w:lang w:val="en-GB"/>
        </w:rPr>
        <w:t xml:space="preserve"> </w:t>
      </w:r>
      <w:r w:rsidRPr="00F047EA">
        <w:rPr>
          <w:rStyle w:val="hps"/>
          <w:rFonts w:ascii="Times New Roman" w:hAnsi="Times New Roman"/>
          <w:lang w:val="en-GB"/>
        </w:rPr>
        <w:t>to</w:t>
      </w:r>
      <w:r w:rsidRPr="00F047EA">
        <w:rPr>
          <w:rFonts w:ascii="Times New Roman" w:hAnsi="Times New Roman"/>
          <w:lang w:val="en-GB"/>
        </w:rPr>
        <w:t xml:space="preserve"> </w:t>
      </w:r>
      <w:r w:rsidRPr="00F047EA">
        <w:rPr>
          <w:rStyle w:val="hps"/>
          <w:rFonts w:ascii="Times New Roman" w:hAnsi="Times New Roman"/>
          <w:lang w:val="en-GB"/>
        </w:rPr>
        <w:t>the Contractor's account</w:t>
      </w:r>
      <w:r w:rsidRPr="00F047EA">
        <w:rPr>
          <w:rFonts w:ascii="Times New Roman" w:hAnsi="Times New Roman"/>
          <w:lang w:val="en-GB"/>
        </w:rPr>
        <w:t xml:space="preserve"> specified on the invoice </w:t>
      </w:r>
      <w:r w:rsidRPr="00F047EA">
        <w:rPr>
          <w:rStyle w:val="hps"/>
          <w:rFonts w:ascii="Times New Roman" w:hAnsi="Times New Roman"/>
          <w:lang w:val="en-GB"/>
        </w:rPr>
        <w:t>within 21 days</w:t>
      </w:r>
      <w:r w:rsidRPr="00F047EA">
        <w:rPr>
          <w:rFonts w:ascii="Times New Roman" w:hAnsi="Times New Roman"/>
          <w:lang w:val="en-GB"/>
        </w:rPr>
        <w:t xml:space="preserve"> </w:t>
      </w:r>
      <w:r w:rsidRPr="00F047EA">
        <w:rPr>
          <w:rStyle w:val="hps"/>
          <w:rFonts w:ascii="Times New Roman" w:hAnsi="Times New Roman"/>
          <w:lang w:val="en-GB"/>
        </w:rPr>
        <w:t>from the date of</w:t>
      </w:r>
      <w:r w:rsidRPr="00F047EA">
        <w:rPr>
          <w:rFonts w:ascii="Times New Roman" w:hAnsi="Times New Roman"/>
          <w:lang w:val="en-GB"/>
        </w:rPr>
        <w:t xml:space="preserve"> </w:t>
      </w:r>
      <w:r w:rsidRPr="00F047EA">
        <w:rPr>
          <w:rStyle w:val="hps"/>
          <w:rFonts w:ascii="Times New Roman" w:hAnsi="Times New Roman"/>
          <w:lang w:val="en-GB"/>
        </w:rPr>
        <w:t xml:space="preserve">acceptance of the object of the </w:t>
      </w:r>
      <w:r w:rsidR="001976CA">
        <w:rPr>
          <w:rStyle w:val="hps"/>
          <w:rFonts w:ascii="Times New Roman" w:hAnsi="Times New Roman"/>
          <w:lang w:val="en-GB"/>
        </w:rPr>
        <w:t>c</w:t>
      </w:r>
      <w:r w:rsidRPr="00F047EA">
        <w:rPr>
          <w:rStyle w:val="hps"/>
          <w:rFonts w:ascii="Times New Roman" w:hAnsi="Times New Roman"/>
          <w:lang w:val="en-GB"/>
        </w:rPr>
        <w:t>ontract</w:t>
      </w:r>
      <w:r w:rsidRPr="00F047EA">
        <w:rPr>
          <w:rFonts w:ascii="Times New Roman" w:hAnsi="Times New Roman"/>
          <w:lang w:val="en-GB"/>
        </w:rPr>
        <w:t xml:space="preserve"> </w:t>
      </w:r>
      <w:r w:rsidRPr="00F047EA">
        <w:rPr>
          <w:rStyle w:val="hps"/>
          <w:rFonts w:ascii="Times New Roman" w:hAnsi="Times New Roman"/>
          <w:lang w:val="en-GB"/>
        </w:rPr>
        <w:t>without reservations</w:t>
      </w:r>
      <w:r w:rsidRPr="00F047EA">
        <w:rPr>
          <w:rFonts w:ascii="Times New Roman" w:hAnsi="Times New Roman"/>
          <w:lang w:val="en-GB"/>
        </w:rPr>
        <w:t xml:space="preserve"> </w:t>
      </w:r>
      <w:r w:rsidRPr="00F047EA">
        <w:rPr>
          <w:rStyle w:val="hps"/>
          <w:rFonts w:ascii="Times New Roman" w:hAnsi="Times New Roman"/>
          <w:lang w:val="en-GB"/>
        </w:rPr>
        <w:t>and after</w:t>
      </w:r>
      <w:r w:rsidRPr="00F047EA">
        <w:rPr>
          <w:rFonts w:ascii="Times New Roman" w:hAnsi="Times New Roman"/>
          <w:lang w:val="en-GB"/>
        </w:rPr>
        <w:t xml:space="preserve"> </w:t>
      </w:r>
      <w:r w:rsidRPr="00F047EA">
        <w:rPr>
          <w:rStyle w:val="hps"/>
          <w:rFonts w:ascii="Times New Roman" w:hAnsi="Times New Roman"/>
          <w:lang w:val="en-GB"/>
        </w:rPr>
        <w:t>receipt of the invoice</w:t>
      </w:r>
      <w:r w:rsidRPr="00F047EA">
        <w:rPr>
          <w:rFonts w:ascii="Times New Roman" w:hAnsi="Times New Roman"/>
          <w:lang w:val="en-GB"/>
        </w:rPr>
        <w:t xml:space="preserve"> </w:t>
      </w:r>
      <w:r w:rsidRPr="00F047EA">
        <w:rPr>
          <w:rStyle w:val="hps"/>
          <w:rFonts w:ascii="Times New Roman" w:hAnsi="Times New Roman"/>
          <w:lang w:val="en-GB"/>
        </w:rPr>
        <w:t>properly issued by the Contractor</w:t>
      </w:r>
      <w:r w:rsidRPr="00F047EA">
        <w:rPr>
          <w:rFonts w:ascii="Times New Roman" w:hAnsi="Times New Roman"/>
          <w:lang w:val="en-GB"/>
        </w:rPr>
        <w:t>.</w:t>
      </w:r>
    </w:p>
    <w:p w14:paraId="6EAB7495" w14:textId="77777777" w:rsidR="00A72BDA" w:rsidRPr="00F047EA" w:rsidRDefault="00A72BDA" w:rsidP="00A72BDA">
      <w:pPr>
        <w:numPr>
          <w:ilvl w:val="3"/>
          <w:numId w:val="21"/>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day of  debiting of the Contracting Authority’s account will be considered as the date of payment.</w:t>
      </w:r>
    </w:p>
    <w:p w14:paraId="42A46C31" w14:textId="77777777" w:rsidR="00A72BDA" w:rsidRPr="00F047EA" w:rsidRDefault="00A72BDA" w:rsidP="00A72BDA">
      <w:pPr>
        <w:numPr>
          <w:ilvl w:val="3"/>
          <w:numId w:val="21"/>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The Contractor</w:t>
      </w:r>
      <w:r w:rsidRPr="00F047EA">
        <w:rPr>
          <w:rFonts w:ascii="Times New Roman" w:hAnsi="Times New Roman"/>
          <w:lang w:val="en-GB"/>
        </w:rPr>
        <w:t xml:space="preserve"> </w:t>
      </w:r>
      <w:r w:rsidRPr="00F047EA">
        <w:rPr>
          <w:rStyle w:val="hps"/>
          <w:rFonts w:ascii="Times New Roman" w:hAnsi="Times New Roman"/>
          <w:lang w:val="en-GB"/>
        </w:rPr>
        <w:t>is entitled to</w:t>
      </w:r>
      <w:r w:rsidRPr="00F047EA">
        <w:rPr>
          <w:rFonts w:ascii="Times New Roman" w:hAnsi="Times New Roman"/>
          <w:lang w:val="en-GB"/>
        </w:rPr>
        <w:t xml:space="preserve"> </w:t>
      </w:r>
      <w:r w:rsidRPr="00F047EA">
        <w:rPr>
          <w:rStyle w:val="hps"/>
          <w:rFonts w:ascii="Times New Roman" w:hAnsi="Times New Roman"/>
          <w:lang w:val="en-GB"/>
        </w:rPr>
        <w:t>statutory interest</w:t>
      </w:r>
      <w:r w:rsidRPr="00F047EA">
        <w:rPr>
          <w:rFonts w:ascii="Times New Roman" w:hAnsi="Times New Roman"/>
          <w:lang w:val="en-GB"/>
        </w:rPr>
        <w:t xml:space="preserve"> </w:t>
      </w:r>
      <w:r w:rsidRPr="00F047EA">
        <w:rPr>
          <w:rStyle w:val="hps"/>
          <w:rFonts w:ascii="Times New Roman" w:hAnsi="Times New Roman"/>
          <w:lang w:val="en-GB"/>
        </w:rPr>
        <w:t>for the delay in</w:t>
      </w:r>
      <w:r w:rsidRPr="00F047EA">
        <w:rPr>
          <w:rFonts w:ascii="Times New Roman" w:hAnsi="Times New Roman"/>
          <w:lang w:val="en-GB"/>
        </w:rPr>
        <w:t xml:space="preserve"> </w:t>
      </w:r>
      <w:r w:rsidRPr="00F047EA">
        <w:rPr>
          <w:rStyle w:val="hps"/>
          <w:rFonts w:ascii="Times New Roman" w:hAnsi="Times New Roman"/>
          <w:lang w:val="en-GB"/>
        </w:rPr>
        <w:t>payment</w:t>
      </w:r>
      <w:r w:rsidRPr="00F047EA">
        <w:rPr>
          <w:rFonts w:ascii="Times New Roman" w:hAnsi="Times New Roman"/>
          <w:lang w:val="en-GB"/>
        </w:rPr>
        <w:t>.</w:t>
      </w:r>
    </w:p>
    <w:p w14:paraId="38D77B94" w14:textId="3403DE55" w:rsidR="00A72BDA" w:rsidRPr="00F047EA" w:rsidRDefault="00A72BDA" w:rsidP="00A72BDA">
      <w:pPr>
        <w:numPr>
          <w:ilvl w:val="3"/>
          <w:numId w:val="21"/>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lastRenderedPageBreak/>
        <w:t xml:space="preserve">The advance payment, no higher than 20% of remuneration </w:t>
      </w:r>
      <w:r w:rsidRPr="00F047EA">
        <w:rPr>
          <w:rFonts w:ascii="Times New Roman" w:hAnsi="Times New Roman"/>
          <w:lang w:val="en-GB"/>
        </w:rPr>
        <w:t>referred to in paragraph 1</w:t>
      </w:r>
      <w:r w:rsidRPr="00F047EA">
        <w:rPr>
          <w:rStyle w:val="hps"/>
          <w:rFonts w:ascii="Times New Roman" w:hAnsi="Times New Roman"/>
          <w:lang w:val="en-GB"/>
        </w:rPr>
        <w:t xml:space="preserve">, can be made on Contractor’s request. The advance payment will be made based on </w:t>
      </w:r>
      <w:r w:rsidR="008378DD">
        <w:rPr>
          <w:rStyle w:val="hps"/>
          <w:rFonts w:ascii="Times New Roman" w:hAnsi="Times New Roman"/>
          <w:lang w:val="en-GB"/>
        </w:rPr>
        <w:t>an advance</w:t>
      </w:r>
      <w:r w:rsidRPr="00F047EA">
        <w:rPr>
          <w:rStyle w:val="hps"/>
          <w:rFonts w:ascii="Times New Roman" w:hAnsi="Times New Roman"/>
          <w:lang w:val="en-GB"/>
        </w:rPr>
        <w:t xml:space="preserve"> invoice. The advance payment will be transferred from the account of the Contracting Authority to the Contractor's account specified on the </w:t>
      </w:r>
      <w:r w:rsidR="008378DD">
        <w:rPr>
          <w:rStyle w:val="hps"/>
          <w:rFonts w:ascii="Times New Roman" w:hAnsi="Times New Roman"/>
          <w:lang w:val="en-GB"/>
        </w:rPr>
        <w:t>advance</w:t>
      </w:r>
      <w:r w:rsidRPr="00F047EA">
        <w:rPr>
          <w:rStyle w:val="hps"/>
          <w:rFonts w:ascii="Times New Roman" w:hAnsi="Times New Roman"/>
          <w:lang w:val="en-GB"/>
        </w:rPr>
        <w:t xml:space="preserve"> invoice</w:t>
      </w:r>
      <w:r w:rsidRPr="00F047EA">
        <w:rPr>
          <w:rFonts w:ascii="Times New Roman" w:hAnsi="Times New Roman"/>
          <w:lang w:val="en-GB"/>
        </w:rPr>
        <w:t xml:space="preserve"> </w:t>
      </w:r>
      <w:r w:rsidRPr="00F047EA">
        <w:rPr>
          <w:rStyle w:val="hps"/>
          <w:rFonts w:ascii="Times New Roman" w:hAnsi="Times New Roman"/>
          <w:lang w:val="en-GB"/>
        </w:rPr>
        <w:t xml:space="preserve">within 14 days from the date of receipt of the </w:t>
      </w:r>
      <w:r w:rsidR="008378DD">
        <w:rPr>
          <w:rStyle w:val="hps"/>
          <w:rFonts w:ascii="Times New Roman" w:hAnsi="Times New Roman"/>
          <w:lang w:val="en-GB"/>
        </w:rPr>
        <w:t>advance</w:t>
      </w:r>
      <w:r w:rsidRPr="00F047EA">
        <w:rPr>
          <w:rStyle w:val="hps"/>
          <w:rFonts w:ascii="Times New Roman" w:hAnsi="Times New Roman"/>
          <w:lang w:val="en-GB"/>
        </w:rPr>
        <w:t xml:space="preserve"> invoice properly issued by the Contractor.</w:t>
      </w:r>
    </w:p>
    <w:p w14:paraId="3DACA632" w14:textId="28EB4057" w:rsidR="00A72BDA" w:rsidRPr="00F047EA" w:rsidRDefault="00A72BDA" w:rsidP="00A72BDA">
      <w:pPr>
        <w:numPr>
          <w:ilvl w:val="3"/>
          <w:numId w:val="21"/>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account number specified by the Contractor on the invoice and/or </w:t>
      </w:r>
      <w:r w:rsidR="008378DD">
        <w:rPr>
          <w:rStyle w:val="hps"/>
          <w:rFonts w:ascii="Times New Roman" w:hAnsi="Times New Roman"/>
          <w:lang w:val="en-GB"/>
        </w:rPr>
        <w:t>the advance</w:t>
      </w:r>
      <w:r w:rsidRPr="00F047EA">
        <w:rPr>
          <w:rStyle w:val="hps"/>
          <w:rFonts w:ascii="Times New Roman" w:hAnsi="Times New Roman"/>
          <w:lang w:val="en-GB"/>
        </w:rPr>
        <w:t xml:space="preserve"> invoice shall be consistent with the account number stated in the </w:t>
      </w:r>
      <w:r w:rsidR="008378DD">
        <w:rPr>
          <w:rStyle w:val="hps"/>
          <w:rFonts w:ascii="Times New Roman" w:hAnsi="Times New Roman"/>
          <w:lang w:val="en-GB"/>
        </w:rPr>
        <w:t>P</w:t>
      </w:r>
      <w:r w:rsidRPr="00F047EA">
        <w:rPr>
          <w:rStyle w:val="hps"/>
          <w:rFonts w:ascii="Times New Roman" w:hAnsi="Times New Roman"/>
          <w:lang w:val="en-GB"/>
        </w:rPr>
        <w:t xml:space="preserve">olish list of VAT taxpayers (Wykaz podatników VAT, hereafter </w:t>
      </w:r>
      <w:r w:rsidR="008378DD" w:rsidRPr="00F047EA">
        <w:rPr>
          <w:rStyle w:val="hps"/>
          <w:rFonts w:ascii="Times New Roman" w:hAnsi="Times New Roman"/>
          <w:lang w:val="en-GB"/>
        </w:rPr>
        <w:t>referred</w:t>
      </w:r>
      <w:r w:rsidRPr="00F047EA">
        <w:rPr>
          <w:rStyle w:val="hps"/>
          <w:rFonts w:ascii="Times New Roman" w:hAnsi="Times New Roman"/>
          <w:lang w:val="en-GB"/>
        </w:rPr>
        <w:t xml:space="preserve"> to as “the white list of VAT taxpayers”), unless accordingly to legal provisions the Contractor’s account number is not subject to registration. </w:t>
      </w:r>
      <w:r w:rsidRPr="00F047EA">
        <w:rPr>
          <w:rStyle w:val="hps"/>
          <w:rFonts w:ascii="Times New Roman" w:hAnsi="Times New Roman"/>
          <w:i/>
          <w:lang w:val="en-GB"/>
        </w:rPr>
        <w:t>(does not apply to foreign entities)</w:t>
      </w:r>
    </w:p>
    <w:p w14:paraId="2370A64E" w14:textId="14CAD7E3" w:rsidR="00A72BDA" w:rsidRPr="00F047EA" w:rsidRDefault="00A72BDA" w:rsidP="00A72BDA">
      <w:pPr>
        <w:numPr>
          <w:ilvl w:val="3"/>
          <w:numId w:val="21"/>
        </w:numPr>
        <w:tabs>
          <w:tab w:val="clear" w:pos="0"/>
        </w:tabs>
        <w:suppressAutoHyphens/>
        <w:spacing w:after="0" w:line="240" w:lineRule="auto"/>
        <w:ind w:left="426" w:hanging="426"/>
        <w:jc w:val="both"/>
        <w:rPr>
          <w:rStyle w:val="hps"/>
        </w:rPr>
      </w:pPr>
      <w:r w:rsidRPr="00F047EA">
        <w:rPr>
          <w:rStyle w:val="hps"/>
          <w:rFonts w:ascii="Times New Roman" w:hAnsi="Times New Roman"/>
          <w:lang w:val="en-GB"/>
        </w:rPr>
        <w:t>The Contracting Authority is entitled to verify whether the account number specified on the invoice/</w:t>
      </w:r>
      <w:r w:rsidR="008378DD">
        <w:rPr>
          <w:rStyle w:val="hps"/>
          <w:rFonts w:ascii="Times New Roman" w:hAnsi="Times New Roman"/>
          <w:lang w:val="en-GB"/>
        </w:rPr>
        <w:t xml:space="preserve"> advance</w:t>
      </w:r>
      <w:r w:rsidRPr="00F047EA">
        <w:rPr>
          <w:rStyle w:val="hps"/>
          <w:rFonts w:ascii="Times New Roman" w:hAnsi="Times New Roman"/>
          <w:lang w:val="en-GB"/>
        </w:rPr>
        <w:t xml:space="preserve"> invoice is registered on the white list of VAT taxpayers. In case of absence of the account number or mismatch, the Contracting Authority is entitled to withhold the payment until clarification of the matter. </w:t>
      </w:r>
      <w:r w:rsidRPr="00F047EA">
        <w:rPr>
          <w:rStyle w:val="hps"/>
          <w:rFonts w:ascii="Times New Roman" w:hAnsi="Times New Roman"/>
          <w:i/>
          <w:lang w:val="en-GB"/>
        </w:rPr>
        <w:t>(does not apply to foreign entities)</w:t>
      </w:r>
    </w:p>
    <w:p w14:paraId="33A8C585" w14:textId="708EF016" w:rsidR="00A72BDA" w:rsidRPr="00F047EA" w:rsidRDefault="00A72BDA" w:rsidP="00A72BDA">
      <w:pPr>
        <w:numPr>
          <w:ilvl w:val="3"/>
          <w:numId w:val="21"/>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Contracting Authority has a right to demand </w:t>
      </w:r>
      <w:r w:rsidR="008378DD">
        <w:rPr>
          <w:rStyle w:val="hps"/>
          <w:rFonts w:ascii="Times New Roman" w:hAnsi="Times New Roman"/>
          <w:lang w:val="en-GB"/>
        </w:rPr>
        <w:t xml:space="preserve">a </w:t>
      </w:r>
      <w:r w:rsidRPr="00F047EA">
        <w:rPr>
          <w:rStyle w:val="hps"/>
          <w:rFonts w:ascii="Times New Roman" w:hAnsi="Times New Roman"/>
          <w:lang w:val="en-GB"/>
        </w:rPr>
        <w:t xml:space="preserve">change of the account number specified on the invoice / </w:t>
      </w:r>
      <w:r w:rsidR="008378DD">
        <w:rPr>
          <w:rStyle w:val="hps"/>
          <w:rFonts w:ascii="Times New Roman" w:hAnsi="Times New Roman"/>
          <w:lang w:val="en-GB"/>
        </w:rPr>
        <w:t>advance</w:t>
      </w:r>
      <w:r w:rsidRPr="00F047EA">
        <w:rPr>
          <w:rStyle w:val="hps"/>
          <w:rFonts w:ascii="Times New Roman" w:hAnsi="Times New Roman"/>
          <w:lang w:val="en-GB"/>
        </w:rPr>
        <w:t xml:space="preserve"> invoice to the number registered on the white list of VAT taxpayers. The Contracting Authority is entitled to withhold the payment until the </w:t>
      </w:r>
      <w:r w:rsidR="001976CA">
        <w:rPr>
          <w:rStyle w:val="hps"/>
          <w:rFonts w:ascii="Times New Roman" w:hAnsi="Times New Roman"/>
          <w:lang w:val="en-GB"/>
        </w:rPr>
        <w:t>c</w:t>
      </w:r>
      <w:r w:rsidRPr="00F047EA">
        <w:rPr>
          <w:rStyle w:val="hps"/>
          <w:rFonts w:ascii="Times New Roman" w:hAnsi="Times New Roman"/>
          <w:lang w:val="en-GB"/>
        </w:rPr>
        <w:t xml:space="preserve">ontractor changes the account number specified on the invoice / </w:t>
      </w:r>
      <w:r w:rsidR="008378DD">
        <w:rPr>
          <w:rStyle w:val="hps"/>
          <w:rFonts w:ascii="Times New Roman" w:hAnsi="Times New Roman"/>
          <w:lang w:val="en-GB"/>
        </w:rPr>
        <w:t>advance</w:t>
      </w:r>
      <w:r w:rsidRPr="00F047EA">
        <w:rPr>
          <w:rStyle w:val="hps"/>
          <w:rFonts w:ascii="Times New Roman" w:hAnsi="Times New Roman"/>
          <w:lang w:val="en-GB"/>
        </w:rPr>
        <w:t xml:space="preserve"> invoice to the number registered on white list of VAT taxpayers. </w:t>
      </w:r>
      <w:r w:rsidRPr="00F047EA">
        <w:rPr>
          <w:rStyle w:val="hps"/>
          <w:rFonts w:ascii="Times New Roman" w:hAnsi="Times New Roman"/>
          <w:i/>
          <w:lang w:val="en-GB"/>
        </w:rPr>
        <w:t>(does not apply to foreign entities)</w:t>
      </w:r>
    </w:p>
    <w:p w14:paraId="6CAE4838" w14:textId="33A16093" w:rsidR="00A72BDA" w:rsidRDefault="00A72BDA" w:rsidP="00A72BDA">
      <w:pPr>
        <w:numPr>
          <w:ilvl w:val="3"/>
          <w:numId w:val="21"/>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Contracting Authority can make the payment using the split payment mechanism, regulated </w:t>
      </w:r>
      <w:r w:rsidR="00FD2113">
        <w:rPr>
          <w:rStyle w:val="hps"/>
          <w:rFonts w:ascii="Times New Roman" w:hAnsi="Times New Roman"/>
          <w:lang w:val="en-GB"/>
        </w:rPr>
        <w:t xml:space="preserve">in </w:t>
      </w:r>
      <w:r w:rsidR="00FD2113" w:rsidRPr="00052E8A">
        <w:rPr>
          <w:rFonts w:ascii="Times New Roman" w:eastAsia="Times New Roman" w:hAnsi="Times New Roman"/>
          <w:lang w:val="en-GB" w:eastAsia="ar-SA"/>
        </w:rPr>
        <w:t xml:space="preserve">Chapter 1a, Section XI </w:t>
      </w:r>
      <w:r w:rsidRPr="00F047EA">
        <w:rPr>
          <w:rStyle w:val="hps"/>
          <w:rFonts w:ascii="Times New Roman" w:hAnsi="Times New Roman"/>
          <w:lang w:val="en-GB"/>
        </w:rPr>
        <w:t xml:space="preserve">of </w:t>
      </w:r>
      <w:r w:rsidR="00447084">
        <w:rPr>
          <w:rStyle w:val="hps"/>
          <w:rFonts w:ascii="Times New Roman" w:hAnsi="Times New Roman"/>
          <w:lang w:val="en-GB"/>
        </w:rPr>
        <w:t>the P</w:t>
      </w:r>
      <w:r w:rsidRPr="00F047EA">
        <w:rPr>
          <w:rStyle w:val="hps"/>
          <w:rFonts w:ascii="Times New Roman" w:hAnsi="Times New Roman"/>
          <w:lang w:val="en-GB"/>
        </w:rPr>
        <w:t xml:space="preserve">olish </w:t>
      </w:r>
      <w:r w:rsidR="00447084">
        <w:rPr>
          <w:rStyle w:val="hps"/>
          <w:rFonts w:ascii="Times New Roman" w:hAnsi="Times New Roman"/>
          <w:lang w:val="en-GB"/>
        </w:rPr>
        <w:t xml:space="preserve">Act on </w:t>
      </w:r>
      <w:r w:rsidRPr="00F047EA">
        <w:rPr>
          <w:rStyle w:val="hps"/>
          <w:rFonts w:ascii="Times New Roman" w:hAnsi="Times New Roman"/>
          <w:lang w:val="en-GB"/>
        </w:rPr>
        <w:t>Goods and Services Tax.</w:t>
      </w:r>
    </w:p>
    <w:p w14:paraId="7515826E" w14:textId="77777777" w:rsidR="00FD2113" w:rsidRPr="00F047EA" w:rsidRDefault="00FD2113" w:rsidP="000D1FA0">
      <w:pPr>
        <w:suppressAutoHyphens/>
        <w:spacing w:after="0" w:line="240" w:lineRule="auto"/>
        <w:ind w:left="426"/>
        <w:jc w:val="both"/>
        <w:rPr>
          <w:rStyle w:val="hps"/>
          <w:rFonts w:ascii="Times New Roman" w:hAnsi="Times New Roman"/>
          <w:sz w:val="20"/>
          <w:szCs w:val="20"/>
          <w:lang w:val="en-GB" w:eastAsia="ar-SA"/>
        </w:rPr>
      </w:pPr>
    </w:p>
    <w:p w14:paraId="553999FD" w14:textId="77777777" w:rsidR="00A72BDA" w:rsidRPr="00F047EA" w:rsidRDefault="00A72BDA" w:rsidP="00A72BDA">
      <w:pPr>
        <w:keepNext/>
        <w:spacing w:after="0" w:line="240" w:lineRule="auto"/>
        <w:jc w:val="center"/>
        <w:rPr>
          <w:rFonts w:ascii="Times New Roman" w:hAnsi="Times New Roman"/>
          <w:b/>
          <w:lang w:val="en-GB"/>
        </w:rPr>
      </w:pPr>
      <w:r w:rsidRPr="00F047EA">
        <w:rPr>
          <w:rFonts w:ascii="Times New Roman" w:hAnsi="Times New Roman"/>
          <w:b/>
          <w:lang w:val="en-GB"/>
        </w:rPr>
        <w:t>§ 5</w:t>
      </w:r>
    </w:p>
    <w:p w14:paraId="1DD56BA2" w14:textId="531F96FF" w:rsidR="00A72BDA" w:rsidRPr="00F047EA" w:rsidRDefault="00A72BDA" w:rsidP="00A72BDA">
      <w:pPr>
        <w:numPr>
          <w:ilvl w:val="6"/>
          <w:numId w:val="21"/>
        </w:numPr>
        <w:tabs>
          <w:tab w:val="clear" w:pos="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Warranty period for the object of this contract is ……..</w:t>
      </w:r>
      <w:r w:rsidR="005411AB">
        <w:rPr>
          <w:rStyle w:val="hps"/>
          <w:rFonts w:ascii="Times New Roman" w:hAnsi="Times New Roman"/>
          <w:lang w:val="en-GB"/>
        </w:rPr>
        <w:t xml:space="preserve"> </w:t>
      </w:r>
      <w:r w:rsidRPr="00F047EA">
        <w:rPr>
          <w:rStyle w:val="hps"/>
          <w:rFonts w:ascii="Times New Roman" w:hAnsi="Times New Roman"/>
          <w:lang w:val="en-GB"/>
        </w:rPr>
        <w:t xml:space="preserve">months </w:t>
      </w:r>
      <w:r w:rsidR="00FD2113">
        <w:rPr>
          <w:rStyle w:val="hps"/>
          <w:rFonts w:ascii="Times New Roman" w:hAnsi="Times New Roman"/>
          <w:lang w:val="en-GB"/>
        </w:rPr>
        <w:t xml:space="preserve">counted </w:t>
      </w:r>
      <w:r w:rsidRPr="00F047EA">
        <w:rPr>
          <w:rStyle w:val="hps"/>
          <w:rFonts w:ascii="Times New Roman" w:hAnsi="Times New Roman"/>
          <w:lang w:val="en-GB"/>
        </w:rPr>
        <w:t xml:space="preserve">from the date of acceptance of the object of the </w:t>
      </w:r>
      <w:r w:rsidR="001976CA">
        <w:rPr>
          <w:rStyle w:val="hps"/>
          <w:rFonts w:ascii="Times New Roman" w:hAnsi="Times New Roman"/>
          <w:lang w:val="en-GB"/>
        </w:rPr>
        <w:t>c</w:t>
      </w:r>
      <w:r w:rsidRPr="00F047EA">
        <w:rPr>
          <w:rStyle w:val="hps"/>
          <w:rFonts w:ascii="Times New Roman" w:hAnsi="Times New Roman"/>
          <w:lang w:val="en-GB"/>
        </w:rPr>
        <w:t xml:space="preserve">ontract without reservations. </w:t>
      </w:r>
    </w:p>
    <w:p w14:paraId="1F8EEED6" w14:textId="6DE8054B" w:rsidR="00A72BDA" w:rsidRPr="00F047EA" w:rsidRDefault="00A72BDA" w:rsidP="00A72BDA">
      <w:pPr>
        <w:numPr>
          <w:ilvl w:val="6"/>
          <w:numId w:val="21"/>
        </w:numPr>
        <w:tabs>
          <w:tab w:val="clear" w:pos="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T</w:t>
      </w:r>
      <w:r w:rsidRPr="00F047EA">
        <w:rPr>
          <w:rStyle w:val="hps"/>
          <w:rFonts w:ascii="Times New Roman" w:hAnsi="Times New Roman"/>
          <w:lang w:val="en-GB"/>
        </w:rPr>
        <w:t>he Contractor</w:t>
      </w:r>
      <w:r w:rsidRPr="00F047EA">
        <w:rPr>
          <w:rFonts w:ascii="Times New Roman" w:hAnsi="Times New Roman"/>
          <w:lang w:val="en-GB"/>
        </w:rPr>
        <w:t xml:space="preserve"> </w:t>
      </w:r>
      <w:r w:rsidRPr="00F047EA">
        <w:rPr>
          <w:rStyle w:val="hps"/>
          <w:rFonts w:ascii="Times New Roman" w:hAnsi="Times New Roman"/>
          <w:lang w:val="en-GB"/>
        </w:rPr>
        <w:t>shall be liable to</w:t>
      </w:r>
      <w:r w:rsidRPr="00F047EA">
        <w:rPr>
          <w:rFonts w:ascii="Times New Roman" w:hAnsi="Times New Roman"/>
          <w:lang w:val="en-GB"/>
        </w:rPr>
        <w:t xml:space="preserve"> </w:t>
      </w:r>
      <w:r w:rsidRPr="00F047EA">
        <w:rPr>
          <w:rStyle w:val="hps"/>
          <w:rFonts w:ascii="Times New Roman" w:hAnsi="Times New Roman"/>
          <w:lang w:val="en-GB"/>
        </w:rPr>
        <w:t>the Contracting Authority</w:t>
      </w:r>
      <w:r w:rsidRPr="00F047EA">
        <w:rPr>
          <w:rFonts w:ascii="Times New Roman" w:hAnsi="Times New Roman"/>
          <w:lang w:val="en-GB"/>
        </w:rPr>
        <w:t xml:space="preserve"> </w:t>
      </w:r>
      <w:r w:rsidRPr="00F047EA">
        <w:rPr>
          <w:rStyle w:val="hps"/>
          <w:rFonts w:ascii="Times New Roman" w:hAnsi="Times New Roman"/>
          <w:lang w:val="en-GB"/>
        </w:rPr>
        <w:t>for</w:t>
      </w:r>
      <w:r w:rsidRPr="00F047EA">
        <w:rPr>
          <w:rFonts w:ascii="Times New Roman" w:hAnsi="Times New Roman"/>
          <w:lang w:val="en-GB"/>
        </w:rPr>
        <w:t xml:space="preserve"> any </w:t>
      </w:r>
      <w:r w:rsidRPr="00F047EA">
        <w:rPr>
          <w:rStyle w:val="hps"/>
          <w:rFonts w:ascii="Times New Roman" w:hAnsi="Times New Roman"/>
          <w:lang w:val="en-GB"/>
        </w:rPr>
        <w:t>physical and legal defects</w:t>
      </w:r>
      <w:r w:rsidRPr="00F047EA">
        <w:rPr>
          <w:rFonts w:ascii="Times New Roman" w:hAnsi="Times New Roman"/>
          <w:lang w:val="en-GB"/>
        </w:rPr>
        <w:t xml:space="preserve"> of the </w:t>
      </w:r>
      <w:r w:rsidRPr="00F047EA">
        <w:rPr>
          <w:rStyle w:val="hps"/>
          <w:rFonts w:ascii="Times New Roman" w:hAnsi="Times New Roman"/>
          <w:lang w:val="en-GB"/>
        </w:rPr>
        <w:t>delivered equipment</w:t>
      </w:r>
      <w:r w:rsidRPr="00F047EA">
        <w:rPr>
          <w:rFonts w:ascii="Times New Roman" w:hAnsi="Times New Roman"/>
          <w:lang w:val="en-GB"/>
        </w:rPr>
        <w:t xml:space="preserve"> </w:t>
      </w:r>
      <w:r w:rsidRPr="00F047EA">
        <w:rPr>
          <w:rStyle w:val="hps"/>
          <w:rFonts w:ascii="Times New Roman" w:hAnsi="Times New Roman"/>
          <w:lang w:val="en-GB"/>
        </w:rPr>
        <w:t>(particularly</w:t>
      </w:r>
      <w:r w:rsidRPr="00F047EA">
        <w:rPr>
          <w:rFonts w:ascii="Times New Roman" w:hAnsi="Times New Roman"/>
          <w:lang w:val="en-GB"/>
        </w:rPr>
        <w:t xml:space="preserve"> </w:t>
      </w:r>
      <w:r w:rsidRPr="00F047EA">
        <w:rPr>
          <w:rStyle w:val="hps"/>
          <w:rFonts w:ascii="Times New Roman" w:hAnsi="Times New Roman"/>
          <w:lang w:val="en-GB"/>
        </w:rPr>
        <w:t>involving</w:t>
      </w:r>
      <w:r w:rsidRPr="00F047EA">
        <w:rPr>
          <w:rFonts w:ascii="Times New Roman" w:hAnsi="Times New Roman"/>
          <w:lang w:val="en-GB"/>
        </w:rPr>
        <w:t xml:space="preserve"> </w:t>
      </w:r>
      <w:r w:rsidRPr="00F047EA">
        <w:rPr>
          <w:rStyle w:val="hps"/>
          <w:rFonts w:ascii="Times New Roman" w:hAnsi="Times New Roman"/>
          <w:lang w:val="en-GB"/>
        </w:rPr>
        <w:t>any</w:t>
      </w:r>
      <w:r w:rsidRPr="00F047EA">
        <w:rPr>
          <w:rFonts w:ascii="Times New Roman" w:hAnsi="Times New Roman"/>
          <w:lang w:val="en-GB"/>
        </w:rPr>
        <w:t xml:space="preserve"> </w:t>
      </w:r>
      <w:r w:rsidRPr="00F047EA">
        <w:rPr>
          <w:rStyle w:val="hps"/>
          <w:rFonts w:ascii="Times New Roman" w:hAnsi="Times New Roman"/>
          <w:lang w:val="en-GB"/>
        </w:rPr>
        <w:t>non-compliance</w:t>
      </w:r>
      <w:r w:rsidRPr="00F047EA">
        <w:rPr>
          <w:rFonts w:ascii="Times New Roman" w:hAnsi="Times New Roman"/>
          <w:lang w:val="en-GB"/>
        </w:rPr>
        <w:t xml:space="preserve"> </w:t>
      </w:r>
      <w:r w:rsidRPr="00F047EA">
        <w:rPr>
          <w:rStyle w:val="hps"/>
          <w:rFonts w:ascii="Times New Roman" w:hAnsi="Times New Roman"/>
          <w:lang w:val="en-GB"/>
        </w:rPr>
        <w:t>with the</w:t>
      </w:r>
      <w:r w:rsidRPr="00F047EA">
        <w:rPr>
          <w:rFonts w:ascii="Times New Roman" w:hAnsi="Times New Roman"/>
          <w:lang w:val="en-GB"/>
        </w:rPr>
        <w:t xml:space="preserve"> </w:t>
      </w:r>
      <w:r w:rsidRPr="00F047EA">
        <w:rPr>
          <w:rStyle w:val="hps"/>
          <w:rFonts w:ascii="Times New Roman" w:hAnsi="Times New Roman"/>
          <w:lang w:val="en-GB"/>
        </w:rPr>
        <w:t xml:space="preserve">description of the </w:t>
      </w:r>
      <w:r w:rsidR="009D6C78">
        <w:rPr>
          <w:rStyle w:val="hps"/>
          <w:rFonts w:ascii="Times New Roman" w:hAnsi="Times New Roman"/>
          <w:lang w:val="en-GB"/>
        </w:rPr>
        <w:t>s</w:t>
      </w:r>
      <w:r w:rsidR="009D6C78" w:rsidRPr="00F047EA">
        <w:rPr>
          <w:rStyle w:val="hps"/>
          <w:rFonts w:ascii="Times New Roman" w:hAnsi="Times New Roman"/>
          <w:lang w:val="en-GB"/>
        </w:rPr>
        <w:t>ubject</w:t>
      </w:r>
      <w:r w:rsidR="009D6C78" w:rsidRPr="00F047EA">
        <w:rPr>
          <w:rFonts w:ascii="Times New Roman" w:hAnsi="Times New Roman"/>
          <w:lang w:val="en-GB"/>
        </w:rPr>
        <w:t xml:space="preserve"> </w:t>
      </w:r>
      <w:r w:rsidRPr="00F047EA">
        <w:rPr>
          <w:rStyle w:val="hps"/>
          <w:rFonts w:ascii="Times New Roman" w:hAnsi="Times New Roman"/>
          <w:lang w:val="en-GB"/>
        </w:rPr>
        <w:t>of the Contract)</w:t>
      </w:r>
      <w:r w:rsidRPr="00F047EA">
        <w:rPr>
          <w:rFonts w:ascii="Times New Roman" w:hAnsi="Times New Roman"/>
          <w:lang w:val="en-GB"/>
        </w:rPr>
        <w:t xml:space="preserve">, as well as </w:t>
      </w:r>
      <w:r w:rsidRPr="00F047EA">
        <w:rPr>
          <w:rStyle w:val="hps"/>
          <w:rFonts w:ascii="Times New Roman" w:hAnsi="Times New Roman"/>
          <w:lang w:val="en-GB"/>
        </w:rPr>
        <w:t>damage</w:t>
      </w:r>
      <w:r w:rsidRPr="00F047EA">
        <w:rPr>
          <w:rFonts w:ascii="Times New Roman" w:hAnsi="Times New Roman"/>
          <w:lang w:val="en-GB"/>
        </w:rPr>
        <w:t xml:space="preserve"> suffered </w:t>
      </w:r>
      <w:r w:rsidRPr="00F047EA">
        <w:rPr>
          <w:rStyle w:val="hps"/>
          <w:rFonts w:ascii="Times New Roman" w:hAnsi="Times New Roman"/>
          <w:lang w:val="en-GB"/>
        </w:rPr>
        <w:t>during transport.</w:t>
      </w:r>
    </w:p>
    <w:p w14:paraId="496D3812" w14:textId="3D0432E4" w:rsidR="00A72BDA" w:rsidRPr="00F047EA" w:rsidRDefault="00A72BDA" w:rsidP="00A72BDA">
      <w:pPr>
        <w:numPr>
          <w:ilvl w:val="6"/>
          <w:numId w:val="21"/>
        </w:numPr>
        <w:tabs>
          <w:tab w:val="clear" w:pos="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In</w:t>
      </w:r>
      <w:r w:rsidRPr="00F047EA">
        <w:rPr>
          <w:rFonts w:ascii="Times New Roman" w:hAnsi="Times New Roman"/>
          <w:lang w:val="en-GB"/>
        </w:rPr>
        <w:t xml:space="preserve"> </w:t>
      </w:r>
      <w:r w:rsidRPr="00F047EA">
        <w:rPr>
          <w:rStyle w:val="hps"/>
          <w:rFonts w:ascii="Times New Roman" w:hAnsi="Times New Roman"/>
          <w:lang w:val="en-GB"/>
        </w:rPr>
        <w:t>case of non-compliance of equipment</w:t>
      </w:r>
      <w:r w:rsidRPr="00F047EA">
        <w:rPr>
          <w:rFonts w:ascii="Times New Roman" w:hAnsi="Times New Roman"/>
          <w:lang w:val="en-GB"/>
        </w:rPr>
        <w:t xml:space="preserve">, </w:t>
      </w:r>
      <w:r w:rsidRPr="00F047EA">
        <w:rPr>
          <w:rStyle w:val="hps"/>
          <w:rFonts w:ascii="Times New Roman" w:hAnsi="Times New Roman"/>
          <w:lang w:val="en-GB"/>
        </w:rPr>
        <w:t>in particular</w:t>
      </w:r>
      <w:r w:rsidRPr="00F047EA">
        <w:rPr>
          <w:rFonts w:ascii="Times New Roman" w:hAnsi="Times New Roman"/>
          <w:lang w:val="en-GB"/>
        </w:rPr>
        <w:t xml:space="preserve"> in case of </w:t>
      </w:r>
      <w:r w:rsidRPr="00F047EA">
        <w:rPr>
          <w:rStyle w:val="hps"/>
          <w:rFonts w:ascii="Times New Roman" w:hAnsi="Times New Roman"/>
          <w:lang w:val="en-GB"/>
        </w:rPr>
        <w:t>lack of</w:t>
      </w:r>
      <w:r w:rsidRPr="00F047EA">
        <w:rPr>
          <w:rFonts w:ascii="Times New Roman" w:hAnsi="Times New Roman"/>
          <w:lang w:val="en-GB"/>
        </w:rPr>
        <w:t xml:space="preserve"> </w:t>
      </w:r>
      <w:r w:rsidRPr="00F047EA">
        <w:rPr>
          <w:rStyle w:val="hps"/>
          <w:rFonts w:ascii="Times New Roman" w:hAnsi="Times New Roman"/>
          <w:lang w:val="en-GB"/>
        </w:rPr>
        <w:t>required</w:t>
      </w:r>
      <w:r w:rsidRPr="00F047EA">
        <w:rPr>
          <w:rFonts w:ascii="Times New Roman" w:hAnsi="Times New Roman"/>
          <w:lang w:val="en-GB"/>
        </w:rPr>
        <w:t xml:space="preserve"> </w:t>
      </w:r>
      <w:r w:rsidRPr="00F047EA">
        <w:rPr>
          <w:rStyle w:val="hps"/>
          <w:rFonts w:ascii="Times New Roman" w:hAnsi="Times New Roman"/>
          <w:lang w:val="en-GB"/>
        </w:rPr>
        <w:t>and</w:t>
      </w:r>
      <w:r w:rsidRPr="00F047EA">
        <w:rPr>
          <w:rFonts w:ascii="Times New Roman" w:hAnsi="Times New Roman"/>
          <w:lang w:val="en-GB"/>
        </w:rPr>
        <w:t xml:space="preserve"> </w:t>
      </w:r>
      <w:r w:rsidRPr="00F047EA">
        <w:rPr>
          <w:rStyle w:val="hps"/>
          <w:rFonts w:ascii="Times New Roman" w:hAnsi="Times New Roman"/>
          <w:lang w:val="en-GB"/>
        </w:rPr>
        <w:t>offered</w:t>
      </w:r>
      <w:r w:rsidRPr="00F047EA">
        <w:rPr>
          <w:rFonts w:ascii="Times New Roman" w:hAnsi="Times New Roman"/>
          <w:lang w:val="en-GB"/>
        </w:rPr>
        <w:t xml:space="preserve"> </w:t>
      </w:r>
      <w:r w:rsidRPr="00F047EA">
        <w:rPr>
          <w:rStyle w:val="hps"/>
          <w:rFonts w:ascii="Times New Roman" w:hAnsi="Times New Roman"/>
          <w:lang w:val="en-GB"/>
        </w:rPr>
        <w:t>technical performance</w:t>
      </w:r>
      <w:r w:rsidRPr="00F047EA">
        <w:rPr>
          <w:rFonts w:ascii="Times New Roman" w:hAnsi="Times New Roman"/>
          <w:lang w:val="en-GB"/>
        </w:rPr>
        <w:t xml:space="preserve"> </w:t>
      </w:r>
      <w:r w:rsidRPr="00F047EA">
        <w:rPr>
          <w:rStyle w:val="hps"/>
          <w:rFonts w:ascii="Times New Roman" w:hAnsi="Times New Roman"/>
          <w:lang w:val="en-GB"/>
        </w:rPr>
        <w:t>or functionality</w:t>
      </w:r>
      <w:r w:rsidRPr="00F047EA">
        <w:rPr>
          <w:rFonts w:ascii="Times New Roman" w:hAnsi="Times New Roman"/>
          <w:lang w:val="en-GB"/>
        </w:rPr>
        <w:t xml:space="preserve">, and </w:t>
      </w:r>
      <w:r w:rsidRPr="00F047EA">
        <w:rPr>
          <w:rStyle w:val="hps"/>
          <w:rFonts w:ascii="Times New Roman" w:hAnsi="Times New Roman"/>
          <w:lang w:val="en-GB"/>
        </w:rPr>
        <w:t>in the case of delivery of damaged equipment</w:t>
      </w:r>
      <w:r w:rsidRPr="00F047EA">
        <w:rPr>
          <w:rFonts w:ascii="Times New Roman" w:hAnsi="Times New Roman"/>
          <w:lang w:val="en-GB"/>
        </w:rPr>
        <w:t xml:space="preserve">, the </w:t>
      </w:r>
      <w:r w:rsidRPr="00F047EA">
        <w:rPr>
          <w:rStyle w:val="hps"/>
          <w:rFonts w:ascii="Times New Roman" w:hAnsi="Times New Roman"/>
          <w:lang w:val="en-GB"/>
        </w:rPr>
        <w:t>Contracting</w:t>
      </w:r>
      <w:r w:rsidRPr="00F047EA">
        <w:rPr>
          <w:rFonts w:ascii="Times New Roman" w:hAnsi="Times New Roman"/>
          <w:lang w:val="en-GB"/>
        </w:rPr>
        <w:t xml:space="preserve"> </w:t>
      </w:r>
      <w:r w:rsidRPr="00F047EA">
        <w:rPr>
          <w:rStyle w:val="hps"/>
          <w:rFonts w:ascii="Times New Roman" w:hAnsi="Times New Roman"/>
          <w:lang w:val="en-GB"/>
        </w:rPr>
        <w:t>Authority</w:t>
      </w:r>
      <w:r w:rsidRPr="00F047EA">
        <w:rPr>
          <w:rFonts w:ascii="Times New Roman" w:hAnsi="Times New Roman"/>
          <w:lang w:val="en-GB"/>
        </w:rPr>
        <w:t xml:space="preserve"> </w:t>
      </w:r>
      <w:r w:rsidRPr="00F047EA">
        <w:rPr>
          <w:rStyle w:val="hps"/>
          <w:rFonts w:ascii="Times New Roman" w:hAnsi="Times New Roman"/>
          <w:lang w:val="en-GB"/>
        </w:rPr>
        <w:t>may refuse to accept it.</w:t>
      </w:r>
      <w:r w:rsidRPr="00F047EA">
        <w:rPr>
          <w:rFonts w:ascii="Times New Roman" w:hAnsi="Times New Roman"/>
          <w:lang w:val="en-GB"/>
        </w:rPr>
        <w:t xml:space="preserve"> </w:t>
      </w:r>
      <w:r w:rsidRPr="00F047EA">
        <w:rPr>
          <w:rStyle w:val="hps"/>
          <w:rFonts w:ascii="Times New Roman" w:hAnsi="Times New Roman"/>
          <w:lang w:val="en-GB"/>
        </w:rPr>
        <w:t>In</w:t>
      </w:r>
      <w:r w:rsidRPr="00F047EA">
        <w:rPr>
          <w:rFonts w:ascii="Times New Roman" w:hAnsi="Times New Roman"/>
          <w:lang w:val="en-GB"/>
        </w:rPr>
        <w:t xml:space="preserve"> </w:t>
      </w:r>
      <w:r w:rsidRPr="00F047EA">
        <w:rPr>
          <w:rStyle w:val="hps"/>
          <w:rFonts w:ascii="Times New Roman" w:hAnsi="Times New Roman"/>
          <w:lang w:val="en-GB"/>
        </w:rPr>
        <w:t>such a situation the Contracting</w:t>
      </w:r>
      <w:r w:rsidRPr="00F047EA">
        <w:rPr>
          <w:rFonts w:ascii="Times New Roman" w:hAnsi="Times New Roman"/>
          <w:lang w:val="en-GB"/>
        </w:rPr>
        <w:t xml:space="preserve"> </w:t>
      </w:r>
      <w:r w:rsidRPr="00F047EA">
        <w:rPr>
          <w:rStyle w:val="hps"/>
          <w:rFonts w:ascii="Times New Roman" w:hAnsi="Times New Roman"/>
          <w:lang w:val="en-GB"/>
        </w:rPr>
        <w:t>Authority</w:t>
      </w:r>
      <w:r w:rsidRPr="00F047EA">
        <w:rPr>
          <w:rFonts w:ascii="Times New Roman" w:hAnsi="Times New Roman"/>
          <w:lang w:val="en-GB"/>
        </w:rPr>
        <w:t xml:space="preserve"> shall inform </w:t>
      </w:r>
      <w:r w:rsidRPr="00F047EA">
        <w:rPr>
          <w:rStyle w:val="hps"/>
          <w:rFonts w:ascii="Times New Roman" w:hAnsi="Times New Roman"/>
          <w:lang w:val="en-GB"/>
        </w:rPr>
        <w:t>the Contractor</w:t>
      </w:r>
      <w:r w:rsidRPr="00F047EA">
        <w:rPr>
          <w:rFonts w:ascii="Times New Roman" w:hAnsi="Times New Roman"/>
          <w:lang w:val="en-GB"/>
        </w:rPr>
        <w:t xml:space="preserve"> by mail, </w:t>
      </w:r>
      <w:r w:rsidRPr="00F047EA">
        <w:rPr>
          <w:rStyle w:val="hps"/>
          <w:rFonts w:ascii="Times New Roman" w:hAnsi="Times New Roman"/>
          <w:lang w:val="en-GB"/>
        </w:rPr>
        <w:t>by fax or</w:t>
      </w:r>
      <w:r w:rsidR="008378DD">
        <w:rPr>
          <w:rStyle w:val="hps"/>
          <w:rFonts w:ascii="Times New Roman" w:hAnsi="Times New Roman"/>
          <w:lang w:val="en-GB"/>
        </w:rPr>
        <w:t xml:space="preserve"> by</w:t>
      </w:r>
      <w:r w:rsidRPr="00F047EA">
        <w:rPr>
          <w:rStyle w:val="hps"/>
          <w:rFonts w:ascii="Times New Roman" w:hAnsi="Times New Roman"/>
          <w:lang w:val="en-GB"/>
        </w:rPr>
        <w:t xml:space="preserve"> electronic</w:t>
      </w:r>
      <w:r w:rsidRPr="00F047EA">
        <w:rPr>
          <w:rFonts w:ascii="Times New Roman" w:hAnsi="Times New Roman"/>
          <w:lang w:val="en-GB"/>
        </w:rPr>
        <w:t xml:space="preserve"> mail, on the observations of the Contracting Authority </w:t>
      </w:r>
      <w:r w:rsidRPr="00F047EA">
        <w:rPr>
          <w:rStyle w:val="hps"/>
          <w:rFonts w:ascii="Times New Roman" w:hAnsi="Times New Roman"/>
          <w:lang w:val="en-GB"/>
        </w:rPr>
        <w:t>as to</w:t>
      </w:r>
      <w:r w:rsidRPr="00F047EA">
        <w:rPr>
          <w:rFonts w:ascii="Times New Roman" w:hAnsi="Times New Roman"/>
          <w:lang w:val="en-GB"/>
        </w:rPr>
        <w:t xml:space="preserve"> </w:t>
      </w:r>
      <w:r w:rsidRPr="00F047EA">
        <w:rPr>
          <w:rStyle w:val="hps"/>
          <w:rFonts w:ascii="Times New Roman" w:hAnsi="Times New Roman"/>
          <w:lang w:val="en-GB"/>
        </w:rPr>
        <w:t>the irregularities</w:t>
      </w:r>
      <w:r w:rsidR="000703FA">
        <w:rPr>
          <w:rStyle w:val="hps"/>
          <w:rFonts w:ascii="Times New Roman" w:hAnsi="Times New Roman"/>
          <w:lang w:val="en-GB"/>
        </w:rPr>
        <w:t>,</w:t>
      </w:r>
      <w:r w:rsidRPr="00F047EA">
        <w:rPr>
          <w:rStyle w:val="hps"/>
          <w:rFonts w:ascii="Times New Roman" w:hAnsi="Times New Roman"/>
          <w:lang w:val="en-GB"/>
        </w:rPr>
        <w:t xml:space="preserve"> sending a</w:t>
      </w:r>
      <w:r w:rsidRPr="00F047EA">
        <w:rPr>
          <w:rFonts w:ascii="Times New Roman" w:hAnsi="Times New Roman"/>
          <w:lang w:val="en-GB"/>
        </w:rPr>
        <w:t xml:space="preserve"> written protocol </w:t>
      </w:r>
      <w:r w:rsidRPr="00F047EA">
        <w:rPr>
          <w:rStyle w:val="hps"/>
          <w:rFonts w:ascii="Times New Roman" w:hAnsi="Times New Roman"/>
          <w:lang w:val="en-GB"/>
        </w:rPr>
        <w:t>and</w:t>
      </w:r>
      <w:r w:rsidRPr="00F047EA">
        <w:rPr>
          <w:rFonts w:ascii="Times New Roman" w:hAnsi="Times New Roman"/>
          <w:lang w:val="en-GB"/>
        </w:rPr>
        <w:t xml:space="preserve"> </w:t>
      </w:r>
      <w:r w:rsidRPr="00F047EA">
        <w:rPr>
          <w:rStyle w:val="hps"/>
          <w:rFonts w:ascii="Times New Roman" w:hAnsi="Times New Roman"/>
          <w:lang w:val="en-GB"/>
        </w:rPr>
        <w:t>call</w:t>
      </w:r>
      <w:r w:rsidRPr="00F047EA">
        <w:rPr>
          <w:rFonts w:ascii="Times New Roman" w:hAnsi="Times New Roman"/>
          <w:lang w:val="en-GB"/>
        </w:rPr>
        <w:t xml:space="preserve"> </w:t>
      </w:r>
      <w:r w:rsidRPr="00F047EA">
        <w:rPr>
          <w:rStyle w:val="hps"/>
          <w:rFonts w:ascii="Times New Roman" w:hAnsi="Times New Roman"/>
          <w:lang w:val="en-GB"/>
        </w:rPr>
        <w:t>the Contractor to</w:t>
      </w:r>
      <w:r w:rsidRPr="00F047EA">
        <w:rPr>
          <w:rFonts w:ascii="Times New Roman" w:hAnsi="Times New Roman"/>
          <w:lang w:val="en-GB"/>
        </w:rPr>
        <w:t xml:space="preserve"> </w:t>
      </w:r>
      <w:r w:rsidRPr="00F047EA">
        <w:rPr>
          <w:rStyle w:val="hps"/>
          <w:rFonts w:ascii="Times New Roman" w:hAnsi="Times New Roman"/>
          <w:lang w:val="en-GB"/>
        </w:rPr>
        <w:t>remedy the</w:t>
      </w:r>
      <w:r w:rsidRPr="00F047EA">
        <w:rPr>
          <w:rFonts w:ascii="Times New Roman" w:hAnsi="Times New Roman"/>
          <w:lang w:val="en-GB"/>
        </w:rPr>
        <w:t xml:space="preserve"> </w:t>
      </w:r>
      <w:r w:rsidRPr="00F047EA">
        <w:rPr>
          <w:rStyle w:val="hps"/>
          <w:rFonts w:ascii="Times New Roman" w:hAnsi="Times New Roman"/>
          <w:lang w:val="en-GB"/>
        </w:rPr>
        <w:t>defects within the specified</w:t>
      </w:r>
      <w:r w:rsidRPr="00F047EA">
        <w:rPr>
          <w:rFonts w:ascii="Times New Roman" w:hAnsi="Times New Roman"/>
          <w:lang w:val="en-GB"/>
        </w:rPr>
        <w:t xml:space="preserve"> </w:t>
      </w:r>
      <w:r w:rsidRPr="00F047EA">
        <w:rPr>
          <w:rStyle w:val="hps"/>
          <w:rFonts w:ascii="Times New Roman" w:hAnsi="Times New Roman"/>
          <w:lang w:val="en-GB"/>
        </w:rPr>
        <w:t>time or to</w:t>
      </w:r>
      <w:r w:rsidRPr="00F047EA">
        <w:rPr>
          <w:rFonts w:ascii="Times New Roman" w:hAnsi="Times New Roman"/>
          <w:lang w:val="en-GB"/>
        </w:rPr>
        <w:t xml:space="preserve"> </w:t>
      </w:r>
      <w:r w:rsidRPr="00F047EA">
        <w:rPr>
          <w:rStyle w:val="hps"/>
          <w:rFonts w:ascii="Times New Roman" w:hAnsi="Times New Roman"/>
          <w:lang w:val="en-GB"/>
        </w:rPr>
        <w:t>provide</w:t>
      </w:r>
      <w:r w:rsidRPr="00F047EA">
        <w:rPr>
          <w:rFonts w:ascii="Times New Roman" w:hAnsi="Times New Roman"/>
          <w:lang w:val="en-GB"/>
        </w:rPr>
        <w:t xml:space="preserve"> </w:t>
      </w:r>
      <w:r w:rsidR="000703FA">
        <w:rPr>
          <w:rFonts w:ascii="Times New Roman" w:hAnsi="Times New Roman"/>
          <w:lang w:val="en-GB"/>
        </w:rPr>
        <w:t xml:space="preserve">a </w:t>
      </w:r>
      <w:r w:rsidRPr="00F047EA">
        <w:rPr>
          <w:rStyle w:val="hps"/>
          <w:rFonts w:ascii="Times New Roman" w:hAnsi="Times New Roman"/>
          <w:lang w:val="en-GB"/>
        </w:rPr>
        <w:t>defect-free equipment.</w:t>
      </w:r>
    </w:p>
    <w:p w14:paraId="7E0CEA72" w14:textId="6DFC64D0" w:rsidR="00A72BDA" w:rsidRPr="00F047EA" w:rsidRDefault="00A72BDA" w:rsidP="00A72BDA">
      <w:pPr>
        <w:numPr>
          <w:ilvl w:val="6"/>
          <w:numId w:val="21"/>
        </w:numPr>
        <w:tabs>
          <w:tab w:val="clear" w:pos="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In case of</w:t>
      </w:r>
      <w:r w:rsidRPr="00F047EA">
        <w:rPr>
          <w:rFonts w:ascii="Times New Roman" w:hAnsi="Times New Roman"/>
          <w:lang w:val="en-GB"/>
        </w:rPr>
        <w:t xml:space="preserve"> </w:t>
      </w:r>
      <w:r w:rsidRPr="00F047EA">
        <w:rPr>
          <w:rStyle w:val="hps"/>
          <w:rFonts w:ascii="Times New Roman" w:hAnsi="Times New Roman"/>
          <w:lang w:val="en-GB"/>
        </w:rPr>
        <w:t>irregularities</w:t>
      </w:r>
      <w:r w:rsidRPr="00F047EA">
        <w:rPr>
          <w:rFonts w:ascii="Times New Roman" w:hAnsi="Times New Roman"/>
          <w:lang w:val="en-GB"/>
        </w:rPr>
        <w:t xml:space="preserve"> found in the delivered </w:t>
      </w:r>
      <w:r w:rsidRPr="00F047EA">
        <w:rPr>
          <w:rStyle w:val="hps"/>
          <w:rFonts w:ascii="Times New Roman" w:hAnsi="Times New Roman"/>
          <w:lang w:val="en-GB"/>
        </w:rPr>
        <w:t>equipment</w:t>
      </w:r>
      <w:r w:rsidRPr="00F047EA">
        <w:rPr>
          <w:rFonts w:ascii="Times New Roman" w:hAnsi="Times New Roman"/>
          <w:lang w:val="en-GB"/>
        </w:rPr>
        <w:t xml:space="preserve">, </w:t>
      </w:r>
      <w:r w:rsidRPr="00F047EA">
        <w:rPr>
          <w:rStyle w:val="hps"/>
          <w:rFonts w:ascii="Times New Roman" w:hAnsi="Times New Roman"/>
          <w:lang w:val="en-GB"/>
        </w:rPr>
        <w:t>in</w:t>
      </w:r>
      <w:r w:rsidRPr="00F047EA">
        <w:rPr>
          <w:rFonts w:ascii="Times New Roman" w:hAnsi="Times New Roman"/>
          <w:lang w:val="en-GB"/>
        </w:rPr>
        <w:t xml:space="preserve"> </w:t>
      </w:r>
      <w:r w:rsidRPr="00F047EA">
        <w:rPr>
          <w:rStyle w:val="hps"/>
          <w:rFonts w:ascii="Times New Roman" w:hAnsi="Times New Roman"/>
          <w:lang w:val="en-GB"/>
        </w:rPr>
        <w:t>particular lack of</w:t>
      </w:r>
      <w:r w:rsidRPr="00F047EA">
        <w:rPr>
          <w:rFonts w:ascii="Times New Roman" w:hAnsi="Times New Roman"/>
          <w:lang w:val="en-GB"/>
        </w:rPr>
        <w:t xml:space="preserve"> </w:t>
      </w:r>
      <w:r w:rsidRPr="00F047EA">
        <w:rPr>
          <w:rStyle w:val="hps"/>
          <w:rFonts w:ascii="Times New Roman" w:hAnsi="Times New Roman"/>
          <w:lang w:val="en-GB"/>
        </w:rPr>
        <w:t>required</w:t>
      </w:r>
      <w:r w:rsidRPr="00F047EA">
        <w:rPr>
          <w:rFonts w:ascii="Times New Roman" w:hAnsi="Times New Roman"/>
          <w:lang w:val="en-GB"/>
        </w:rPr>
        <w:t xml:space="preserve"> </w:t>
      </w:r>
      <w:r w:rsidRPr="00F047EA">
        <w:rPr>
          <w:rStyle w:val="hps"/>
          <w:rFonts w:ascii="Times New Roman" w:hAnsi="Times New Roman"/>
          <w:lang w:val="en-GB"/>
        </w:rPr>
        <w:t>and</w:t>
      </w:r>
      <w:r w:rsidRPr="00F047EA">
        <w:rPr>
          <w:rFonts w:ascii="Times New Roman" w:hAnsi="Times New Roman"/>
          <w:lang w:val="en-GB"/>
        </w:rPr>
        <w:t xml:space="preserve"> </w:t>
      </w:r>
      <w:r w:rsidRPr="00F047EA">
        <w:rPr>
          <w:rStyle w:val="hps"/>
          <w:rFonts w:ascii="Times New Roman" w:hAnsi="Times New Roman"/>
          <w:lang w:val="en-GB"/>
        </w:rPr>
        <w:t>offered</w:t>
      </w:r>
      <w:r w:rsidRPr="00F047EA">
        <w:rPr>
          <w:rFonts w:ascii="Times New Roman" w:hAnsi="Times New Roman"/>
          <w:lang w:val="en-GB"/>
        </w:rPr>
        <w:t xml:space="preserve"> </w:t>
      </w:r>
      <w:r w:rsidRPr="00F047EA">
        <w:rPr>
          <w:rStyle w:val="hps"/>
          <w:rFonts w:ascii="Times New Roman" w:hAnsi="Times New Roman"/>
          <w:lang w:val="en-GB"/>
        </w:rPr>
        <w:t>technical performance</w:t>
      </w:r>
      <w:r w:rsidRPr="00F047EA">
        <w:rPr>
          <w:rFonts w:ascii="Times New Roman" w:hAnsi="Times New Roman"/>
          <w:lang w:val="en-GB"/>
        </w:rPr>
        <w:t xml:space="preserve"> </w:t>
      </w:r>
      <w:r w:rsidRPr="00F047EA">
        <w:rPr>
          <w:rStyle w:val="hps"/>
          <w:rFonts w:ascii="Times New Roman" w:hAnsi="Times New Roman"/>
          <w:lang w:val="en-GB"/>
        </w:rPr>
        <w:t>or functionality after the commencement of</w:t>
      </w:r>
      <w:r w:rsidRPr="00F047EA">
        <w:rPr>
          <w:rFonts w:ascii="Times New Roman" w:hAnsi="Times New Roman"/>
          <w:lang w:val="en-GB"/>
        </w:rPr>
        <w:t xml:space="preserve"> </w:t>
      </w:r>
      <w:r w:rsidRPr="00F047EA">
        <w:rPr>
          <w:rStyle w:val="hps"/>
          <w:rFonts w:ascii="Times New Roman" w:hAnsi="Times New Roman"/>
          <w:lang w:val="en-GB"/>
        </w:rPr>
        <w:t>individual analysis,</w:t>
      </w:r>
      <w:r w:rsidRPr="00F047EA">
        <w:rPr>
          <w:rFonts w:ascii="Times New Roman" w:hAnsi="Times New Roman"/>
          <w:lang w:val="en-GB"/>
        </w:rPr>
        <w:t xml:space="preserve"> the </w:t>
      </w:r>
      <w:r w:rsidRPr="00F047EA">
        <w:rPr>
          <w:rStyle w:val="hps"/>
          <w:rFonts w:ascii="Times New Roman" w:hAnsi="Times New Roman"/>
          <w:lang w:val="en-GB"/>
        </w:rPr>
        <w:t>Contracting</w:t>
      </w:r>
      <w:r w:rsidRPr="00F047EA">
        <w:rPr>
          <w:rFonts w:ascii="Times New Roman" w:hAnsi="Times New Roman"/>
          <w:lang w:val="en-GB"/>
        </w:rPr>
        <w:t xml:space="preserve"> </w:t>
      </w:r>
      <w:r w:rsidRPr="00F047EA">
        <w:rPr>
          <w:rStyle w:val="hps"/>
          <w:rFonts w:ascii="Times New Roman" w:hAnsi="Times New Roman"/>
          <w:lang w:val="en-GB"/>
        </w:rPr>
        <w:t>Authority</w:t>
      </w:r>
      <w:r w:rsidRPr="00F047EA">
        <w:rPr>
          <w:rFonts w:ascii="Times New Roman" w:hAnsi="Times New Roman"/>
          <w:lang w:val="en-GB"/>
        </w:rPr>
        <w:t xml:space="preserve"> shall notify </w:t>
      </w:r>
      <w:r w:rsidRPr="00F047EA">
        <w:rPr>
          <w:rStyle w:val="hps"/>
          <w:rFonts w:ascii="Times New Roman" w:hAnsi="Times New Roman"/>
          <w:lang w:val="en-GB"/>
        </w:rPr>
        <w:t>the Contractor of</w:t>
      </w:r>
      <w:r w:rsidRPr="00F047EA">
        <w:rPr>
          <w:rFonts w:ascii="Times New Roman" w:hAnsi="Times New Roman"/>
          <w:lang w:val="en-GB"/>
        </w:rPr>
        <w:t xml:space="preserve"> </w:t>
      </w:r>
      <w:r w:rsidRPr="00F047EA">
        <w:rPr>
          <w:rStyle w:val="hps"/>
          <w:rFonts w:ascii="Times New Roman" w:hAnsi="Times New Roman"/>
          <w:lang w:val="en-GB"/>
        </w:rPr>
        <w:t>the irregularities</w:t>
      </w:r>
      <w:r w:rsidR="009D6C78">
        <w:rPr>
          <w:rStyle w:val="hps"/>
          <w:rFonts w:ascii="Times New Roman" w:hAnsi="Times New Roman"/>
          <w:lang w:val="en-GB"/>
        </w:rPr>
        <w:t>,</w:t>
      </w:r>
      <w:r w:rsidRPr="00F047EA">
        <w:rPr>
          <w:rFonts w:ascii="Times New Roman" w:hAnsi="Times New Roman"/>
          <w:lang w:val="en-GB"/>
        </w:rPr>
        <w:t xml:space="preserve"> </w:t>
      </w:r>
      <w:r w:rsidR="009D6C78" w:rsidRPr="009D6C78">
        <w:rPr>
          <w:rFonts w:ascii="Times New Roman" w:hAnsi="Times New Roman"/>
          <w:lang w:val="en-GB"/>
        </w:rPr>
        <w:t>in writing, by fax or electronically</w:t>
      </w:r>
      <w:r w:rsidR="009D6C78">
        <w:rPr>
          <w:rFonts w:ascii="Times New Roman" w:hAnsi="Times New Roman"/>
          <w:lang w:val="en-GB"/>
        </w:rPr>
        <w:t>,</w:t>
      </w:r>
      <w:r w:rsidR="009D6C78" w:rsidRPr="009D6C78">
        <w:rPr>
          <w:rStyle w:val="hps"/>
          <w:rFonts w:ascii="Times New Roman" w:hAnsi="Times New Roman"/>
          <w:lang w:val="en-GB"/>
        </w:rPr>
        <w:t xml:space="preserve"> </w:t>
      </w:r>
      <w:r w:rsidRPr="00F047EA">
        <w:rPr>
          <w:rStyle w:val="hps"/>
          <w:rFonts w:ascii="Times New Roman" w:hAnsi="Times New Roman"/>
          <w:lang w:val="en-GB"/>
        </w:rPr>
        <w:t>within 5 days</w:t>
      </w:r>
      <w:r w:rsidRPr="00F047EA">
        <w:rPr>
          <w:rFonts w:ascii="Times New Roman" w:hAnsi="Times New Roman"/>
          <w:lang w:val="en-GB"/>
        </w:rPr>
        <w:t xml:space="preserve"> </w:t>
      </w:r>
      <w:r w:rsidRPr="00F047EA">
        <w:rPr>
          <w:rStyle w:val="hps"/>
          <w:rFonts w:ascii="Times New Roman" w:hAnsi="Times New Roman"/>
          <w:lang w:val="en-GB"/>
        </w:rPr>
        <w:t>from the date</w:t>
      </w:r>
      <w:r w:rsidRPr="00F047EA">
        <w:rPr>
          <w:rFonts w:ascii="Times New Roman" w:hAnsi="Times New Roman"/>
          <w:lang w:val="en-GB"/>
        </w:rPr>
        <w:t xml:space="preserve"> </w:t>
      </w:r>
      <w:r w:rsidRPr="00F047EA">
        <w:rPr>
          <w:rStyle w:val="hps"/>
          <w:rFonts w:ascii="Times New Roman" w:hAnsi="Times New Roman"/>
          <w:lang w:val="en-GB"/>
        </w:rPr>
        <w:t>of disclosure.</w:t>
      </w:r>
      <w:r w:rsidRPr="00F047EA">
        <w:rPr>
          <w:rFonts w:ascii="Times New Roman" w:hAnsi="Times New Roman"/>
          <w:lang w:val="en-GB"/>
        </w:rPr>
        <w:t xml:space="preserve"> </w:t>
      </w:r>
      <w:r w:rsidRPr="00F047EA">
        <w:rPr>
          <w:rStyle w:val="hps"/>
          <w:rFonts w:ascii="Times New Roman" w:hAnsi="Times New Roman"/>
          <w:lang w:val="en-GB"/>
        </w:rPr>
        <w:t>The notification</w:t>
      </w:r>
      <w:r w:rsidRPr="00F047EA">
        <w:rPr>
          <w:rFonts w:ascii="Times New Roman" w:hAnsi="Times New Roman"/>
          <w:lang w:val="en-GB"/>
        </w:rPr>
        <w:t xml:space="preserve"> </w:t>
      </w:r>
      <w:r w:rsidRPr="00F047EA">
        <w:rPr>
          <w:rStyle w:val="hps"/>
          <w:rFonts w:ascii="Times New Roman" w:hAnsi="Times New Roman"/>
          <w:lang w:val="en-GB"/>
        </w:rPr>
        <w:t>should be accompanied by:</w:t>
      </w:r>
      <w:r w:rsidRPr="00F047EA">
        <w:rPr>
          <w:rFonts w:ascii="Times New Roman" w:hAnsi="Times New Roman"/>
          <w:lang w:val="en-GB"/>
        </w:rPr>
        <w:t xml:space="preserve"> a </w:t>
      </w:r>
      <w:r w:rsidRPr="00F047EA">
        <w:rPr>
          <w:rStyle w:val="hps"/>
          <w:rFonts w:ascii="Times New Roman" w:hAnsi="Times New Roman"/>
          <w:lang w:val="en-GB"/>
        </w:rPr>
        <w:t>complaint</w:t>
      </w:r>
      <w:r w:rsidRPr="00F047EA">
        <w:rPr>
          <w:rFonts w:ascii="Times New Roman" w:hAnsi="Times New Roman"/>
          <w:lang w:val="en-GB"/>
        </w:rPr>
        <w:t xml:space="preserve"> report including the request detailing </w:t>
      </w:r>
      <w:r w:rsidRPr="00F047EA">
        <w:rPr>
          <w:rStyle w:val="hps"/>
          <w:rFonts w:ascii="Times New Roman" w:hAnsi="Times New Roman"/>
          <w:lang w:val="en-GB"/>
        </w:rPr>
        <w:t>the method of the removal of the irregularities</w:t>
      </w:r>
      <w:r w:rsidRPr="00F047EA">
        <w:rPr>
          <w:rFonts w:ascii="Times New Roman" w:hAnsi="Times New Roman"/>
          <w:lang w:val="en-GB"/>
        </w:rPr>
        <w:t xml:space="preserve"> </w:t>
      </w:r>
      <w:r w:rsidRPr="00F047EA">
        <w:rPr>
          <w:rStyle w:val="hps"/>
          <w:rFonts w:ascii="Times New Roman" w:hAnsi="Times New Roman"/>
          <w:lang w:val="en-GB"/>
        </w:rPr>
        <w:t>and equipment acceptance</w:t>
      </w:r>
      <w:r w:rsidRPr="00F047EA">
        <w:rPr>
          <w:rFonts w:ascii="Times New Roman" w:hAnsi="Times New Roman"/>
          <w:lang w:val="en-GB"/>
        </w:rPr>
        <w:t xml:space="preserve"> protocol.</w:t>
      </w:r>
    </w:p>
    <w:p w14:paraId="508B046F" w14:textId="6F9E1491" w:rsidR="00A72BDA" w:rsidRPr="00F047EA" w:rsidRDefault="00A72BDA" w:rsidP="00A72BDA">
      <w:pPr>
        <w:numPr>
          <w:ilvl w:val="6"/>
          <w:numId w:val="21"/>
        </w:numPr>
        <w:tabs>
          <w:tab w:val="clear" w:pos="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Irregularities</w:t>
      </w:r>
      <w:r w:rsidRPr="00F047EA">
        <w:rPr>
          <w:rFonts w:ascii="Times New Roman" w:hAnsi="Times New Roman"/>
          <w:lang w:val="en-GB"/>
        </w:rPr>
        <w:t xml:space="preserve"> </w:t>
      </w:r>
      <w:r w:rsidRPr="00F047EA">
        <w:rPr>
          <w:rStyle w:val="hps"/>
          <w:rFonts w:ascii="Times New Roman" w:hAnsi="Times New Roman"/>
          <w:lang w:val="en-GB"/>
        </w:rPr>
        <w:t>indicated</w:t>
      </w:r>
      <w:r w:rsidRPr="00F047EA">
        <w:rPr>
          <w:rFonts w:ascii="Times New Roman" w:hAnsi="Times New Roman"/>
          <w:lang w:val="en-GB"/>
        </w:rPr>
        <w:t xml:space="preserve"> </w:t>
      </w:r>
      <w:r w:rsidRPr="00F047EA">
        <w:rPr>
          <w:rStyle w:val="hps"/>
          <w:rFonts w:ascii="Times New Roman" w:hAnsi="Times New Roman"/>
          <w:lang w:val="en-GB"/>
        </w:rPr>
        <w:t>by the Contracting Authority</w:t>
      </w:r>
      <w:r w:rsidRPr="00F047EA">
        <w:rPr>
          <w:rFonts w:ascii="Times New Roman" w:hAnsi="Times New Roman"/>
          <w:lang w:val="en-GB"/>
        </w:rPr>
        <w:t xml:space="preserve"> </w:t>
      </w:r>
      <w:r w:rsidRPr="00F047EA">
        <w:rPr>
          <w:rStyle w:val="hps"/>
          <w:rFonts w:ascii="Times New Roman" w:hAnsi="Times New Roman"/>
          <w:lang w:val="en-GB"/>
        </w:rPr>
        <w:t>and</w:t>
      </w:r>
      <w:r w:rsidRPr="00F047EA">
        <w:rPr>
          <w:rFonts w:ascii="Times New Roman" w:hAnsi="Times New Roman"/>
          <w:lang w:val="en-GB"/>
        </w:rPr>
        <w:t xml:space="preserve"> </w:t>
      </w:r>
      <w:r w:rsidRPr="00F047EA">
        <w:rPr>
          <w:rStyle w:val="hps"/>
          <w:rFonts w:ascii="Times New Roman" w:hAnsi="Times New Roman"/>
          <w:lang w:val="en-GB"/>
        </w:rPr>
        <w:t>referred to</w:t>
      </w:r>
      <w:r w:rsidRPr="00F047EA">
        <w:rPr>
          <w:rFonts w:ascii="Times New Roman" w:hAnsi="Times New Roman"/>
          <w:lang w:val="en-GB"/>
        </w:rPr>
        <w:t xml:space="preserve"> </w:t>
      </w:r>
      <w:r w:rsidRPr="00F047EA">
        <w:rPr>
          <w:rStyle w:val="hps"/>
          <w:rFonts w:ascii="Times New Roman" w:hAnsi="Times New Roman"/>
          <w:lang w:val="en-GB"/>
        </w:rPr>
        <w:t>in the</w:t>
      </w:r>
      <w:r w:rsidRPr="00F047EA">
        <w:rPr>
          <w:rFonts w:ascii="Times New Roman" w:hAnsi="Times New Roman"/>
          <w:lang w:val="en-GB"/>
        </w:rPr>
        <w:t xml:space="preserve"> </w:t>
      </w:r>
      <w:r w:rsidRPr="00F047EA">
        <w:rPr>
          <w:rStyle w:val="hps"/>
          <w:rFonts w:ascii="Times New Roman" w:hAnsi="Times New Roman"/>
          <w:lang w:val="en-GB"/>
        </w:rPr>
        <w:t>paragraph</w:t>
      </w:r>
      <w:r w:rsidRPr="00F047EA">
        <w:rPr>
          <w:rFonts w:ascii="Times New Roman" w:hAnsi="Times New Roman"/>
          <w:lang w:val="en-GB"/>
        </w:rPr>
        <w:t xml:space="preserve">s </w:t>
      </w:r>
      <w:r w:rsidRPr="00F047EA">
        <w:rPr>
          <w:rStyle w:val="hps"/>
          <w:rFonts w:ascii="Times New Roman" w:hAnsi="Times New Roman"/>
          <w:lang w:val="en-GB"/>
        </w:rPr>
        <w:t>3 and 4 above</w:t>
      </w:r>
      <w:r w:rsidRPr="00F047EA">
        <w:rPr>
          <w:rFonts w:ascii="Times New Roman" w:hAnsi="Times New Roman"/>
          <w:lang w:val="en-GB"/>
        </w:rPr>
        <w:t xml:space="preserve"> shall be </w:t>
      </w:r>
      <w:r w:rsidRPr="00F047EA">
        <w:rPr>
          <w:rStyle w:val="hps"/>
          <w:rFonts w:ascii="Times New Roman" w:hAnsi="Times New Roman"/>
          <w:lang w:val="en-GB"/>
        </w:rPr>
        <w:t>removed by</w:t>
      </w:r>
      <w:r w:rsidRPr="00F047EA">
        <w:rPr>
          <w:rFonts w:ascii="Times New Roman" w:hAnsi="Times New Roman"/>
          <w:lang w:val="en-GB"/>
        </w:rPr>
        <w:t xml:space="preserve"> the Contractor </w:t>
      </w:r>
      <w:r w:rsidRPr="00F047EA">
        <w:rPr>
          <w:rStyle w:val="hps"/>
          <w:rFonts w:ascii="Times New Roman" w:hAnsi="Times New Roman"/>
          <w:lang w:val="en-GB"/>
        </w:rPr>
        <w:t xml:space="preserve">at </w:t>
      </w:r>
      <w:r w:rsidR="009D6C78">
        <w:rPr>
          <w:rStyle w:val="hps"/>
          <w:rFonts w:ascii="Times New Roman" w:hAnsi="Times New Roman"/>
          <w:lang w:val="en-GB"/>
        </w:rPr>
        <w:t>his</w:t>
      </w:r>
      <w:r w:rsidR="009D6C78" w:rsidRPr="00F047EA">
        <w:rPr>
          <w:rStyle w:val="hps"/>
          <w:rFonts w:ascii="Times New Roman" w:hAnsi="Times New Roman"/>
          <w:lang w:val="en-GB"/>
        </w:rPr>
        <w:t xml:space="preserve"> </w:t>
      </w:r>
      <w:r w:rsidRPr="00F047EA">
        <w:rPr>
          <w:rStyle w:val="hps"/>
          <w:rFonts w:ascii="Times New Roman" w:hAnsi="Times New Roman"/>
          <w:lang w:val="en-GB"/>
        </w:rPr>
        <w:t>own expense</w:t>
      </w:r>
      <w:r w:rsidRPr="00F047EA">
        <w:rPr>
          <w:rFonts w:ascii="Times New Roman" w:hAnsi="Times New Roman"/>
          <w:lang w:val="en-GB"/>
        </w:rPr>
        <w:t xml:space="preserve">, </w:t>
      </w:r>
      <w:r w:rsidRPr="00F047EA">
        <w:rPr>
          <w:rStyle w:val="hps"/>
          <w:rFonts w:ascii="Times New Roman" w:hAnsi="Times New Roman"/>
          <w:lang w:val="en-GB"/>
        </w:rPr>
        <w:t>in the manner specified</w:t>
      </w:r>
      <w:r w:rsidRPr="00F047EA">
        <w:rPr>
          <w:rFonts w:ascii="Times New Roman" w:hAnsi="Times New Roman"/>
          <w:lang w:val="en-GB"/>
        </w:rPr>
        <w:t xml:space="preserve"> </w:t>
      </w:r>
      <w:r w:rsidRPr="00F047EA">
        <w:rPr>
          <w:rStyle w:val="hps"/>
          <w:rFonts w:ascii="Times New Roman" w:hAnsi="Times New Roman"/>
          <w:lang w:val="en-GB"/>
        </w:rPr>
        <w:t xml:space="preserve">by the </w:t>
      </w:r>
      <w:r w:rsidRPr="00F047EA">
        <w:rPr>
          <w:rFonts w:ascii="Times New Roman" w:hAnsi="Times New Roman"/>
          <w:lang w:val="en-GB"/>
        </w:rPr>
        <w:t xml:space="preserve">Contracting Authority, </w:t>
      </w:r>
      <w:r w:rsidR="00FC0A7A">
        <w:rPr>
          <w:rFonts w:ascii="Times New Roman" w:hAnsi="Times New Roman"/>
          <w:lang w:val="en-GB"/>
        </w:rPr>
        <w:t xml:space="preserve">within a period </w:t>
      </w:r>
      <w:r w:rsidRPr="00F047EA">
        <w:rPr>
          <w:rStyle w:val="hps"/>
          <w:rFonts w:ascii="Times New Roman" w:hAnsi="Times New Roman"/>
          <w:lang w:val="en-GB"/>
        </w:rPr>
        <w:t>no l</w:t>
      </w:r>
      <w:r w:rsidR="00FC0A7A">
        <w:rPr>
          <w:rStyle w:val="hps"/>
          <w:rFonts w:ascii="Times New Roman" w:hAnsi="Times New Roman"/>
          <w:lang w:val="en-GB"/>
        </w:rPr>
        <w:t>onger</w:t>
      </w:r>
      <w:r w:rsidRPr="00F047EA">
        <w:rPr>
          <w:rFonts w:ascii="Times New Roman" w:hAnsi="Times New Roman"/>
          <w:lang w:val="en-GB"/>
        </w:rPr>
        <w:t xml:space="preserve"> </w:t>
      </w:r>
      <w:r w:rsidRPr="00F047EA">
        <w:rPr>
          <w:rStyle w:val="hps"/>
          <w:rFonts w:ascii="Times New Roman" w:hAnsi="Times New Roman"/>
          <w:lang w:val="en-GB"/>
        </w:rPr>
        <w:t>than 21 days</w:t>
      </w:r>
      <w:r w:rsidRPr="00F047EA">
        <w:rPr>
          <w:rFonts w:ascii="Times New Roman" w:hAnsi="Times New Roman"/>
          <w:lang w:val="en-GB"/>
        </w:rPr>
        <w:t xml:space="preserve"> </w:t>
      </w:r>
      <w:r w:rsidRPr="00F047EA">
        <w:rPr>
          <w:rStyle w:val="hps"/>
          <w:rFonts w:ascii="Times New Roman" w:hAnsi="Times New Roman"/>
          <w:lang w:val="en-GB"/>
        </w:rPr>
        <w:t>from the date on which the irregularities were claimed</w:t>
      </w:r>
      <w:r w:rsidRPr="00F047EA">
        <w:rPr>
          <w:rFonts w:ascii="Times New Roman" w:hAnsi="Times New Roman"/>
          <w:lang w:val="en-GB"/>
        </w:rPr>
        <w:t xml:space="preserve">, subject to </w:t>
      </w:r>
      <w:r w:rsidRPr="00F047EA">
        <w:rPr>
          <w:rStyle w:val="hps"/>
          <w:rFonts w:ascii="Times New Roman" w:hAnsi="Times New Roman"/>
          <w:lang w:val="en-GB"/>
        </w:rPr>
        <w:t>longer period</w:t>
      </w:r>
      <w:r w:rsidRPr="00F047EA">
        <w:rPr>
          <w:rFonts w:ascii="Times New Roman" w:hAnsi="Times New Roman"/>
          <w:lang w:val="en-GB"/>
        </w:rPr>
        <w:t xml:space="preserve"> </w:t>
      </w:r>
      <w:r w:rsidRPr="00F047EA">
        <w:rPr>
          <w:rStyle w:val="hps"/>
          <w:rFonts w:ascii="Times New Roman" w:hAnsi="Times New Roman"/>
          <w:lang w:val="en-GB"/>
        </w:rPr>
        <w:t>for removal of defects upon agreement with</w:t>
      </w:r>
      <w:r w:rsidRPr="00F047EA">
        <w:rPr>
          <w:rFonts w:ascii="Times New Roman" w:hAnsi="Times New Roman"/>
          <w:lang w:val="en-GB"/>
        </w:rPr>
        <w:t xml:space="preserve"> the </w:t>
      </w:r>
      <w:r w:rsidRPr="00F047EA">
        <w:rPr>
          <w:rStyle w:val="hps"/>
          <w:rFonts w:ascii="Times New Roman" w:hAnsi="Times New Roman"/>
          <w:lang w:val="en-GB"/>
        </w:rPr>
        <w:t>Contracting</w:t>
      </w:r>
      <w:r w:rsidRPr="00F047EA">
        <w:rPr>
          <w:rFonts w:ascii="Times New Roman" w:hAnsi="Times New Roman"/>
          <w:lang w:val="en-GB"/>
        </w:rPr>
        <w:t xml:space="preserve"> </w:t>
      </w:r>
      <w:r w:rsidRPr="00F047EA">
        <w:rPr>
          <w:rStyle w:val="hps"/>
          <w:rFonts w:ascii="Times New Roman" w:hAnsi="Times New Roman"/>
          <w:lang w:val="en-GB"/>
        </w:rPr>
        <w:t>Authority.</w:t>
      </w:r>
      <w:r w:rsidRPr="00F047EA">
        <w:rPr>
          <w:rFonts w:ascii="Times New Roman" w:hAnsi="Times New Roman"/>
          <w:lang w:val="en-GB"/>
        </w:rPr>
        <w:t xml:space="preserve"> </w:t>
      </w:r>
    </w:p>
    <w:p w14:paraId="0035FB42" w14:textId="77777777" w:rsidR="00A72BDA" w:rsidRPr="00F047EA" w:rsidRDefault="00A72BDA" w:rsidP="00A72BDA">
      <w:pPr>
        <w:numPr>
          <w:ilvl w:val="6"/>
          <w:numId w:val="21"/>
        </w:numPr>
        <w:tabs>
          <w:tab w:val="clear" w:pos="0"/>
        </w:tabs>
        <w:suppressAutoHyphens/>
        <w:spacing w:after="0" w:line="240" w:lineRule="auto"/>
        <w:ind w:left="426" w:hanging="426"/>
        <w:jc w:val="both"/>
        <w:rPr>
          <w:rStyle w:val="WW8Num2z0"/>
          <w:rFonts w:ascii="Times New Roman" w:hAnsi="Times New Roman"/>
          <w:lang w:val="en-GB"/>
        </w:rPr>
      </w:pPr>
      <w:r w:rsidRPr="00F047EA">
        <w:rPr>
          <w:rFonts w:ascii="Times New Roman" w:hAnsi="Times New Roman"/>
          <w:lang w:val="en-GB"/>
        </w:rPr>
        <w:t xml:space="preserve">Shall the </w:t>
      </w:r>
      <w:r w:rsidRPr="00F047EA">
        <w:rPr>
          <w:rStyle w:val="hps"/>
          <w:rFonts w:ascii="Times New Roman" w:hAnsi="Times New Roman"/>
          <w:lang w:val="en-GB"/>
        </w:rPr>
        <w:t>Contractor fail to respond</w:t>
      </w:r>
      <w:r w:rsidRPr="00F047EA">
        <w:rPr>
          <w:rFonts w:ascii="Times New Roman" w:hAnsi="Times New Roman"/>
          <w:lang w:val="en-GB"/>
        </w:rPr>
        <w:t xml:space="preserve"> </w:t>
      </w:r>
      <w:r w:rsidRPr="00F047EA">
        <w:rPr>
          <w:rStyle w:val="hps"/>
          <w:rFonts w:ascii="Times New Roman" w:hAnsi="Times New Roman"/>
          <w:lang w:val="en-GB"/>
        </w:rPr>
        <w:t>to the</w:t>
      </w:r>
      <w:r w:rsidRPr="00F047EA">
        <w:rPr>
          <w:rFonts w:ascii="Times New Roman" w:hAnsi="Times New Roman"/>
          <w:lang w:val="en-GB"/>
        </w:rPr>
        <w:t xml:space="preserve"> </w:t>
      </w:r>
      <w:r w:rsidRPr="00F047EA">
        <w:rPr>
          <w:rStyle w:val="hps"/>
          <w:rFonts w:ascii="Times New Roman" w:hAnsi="Times New Roman"/>
          <w:lang w:val="en-GB"/>
        </w:rPr>
        <w:t>notice of</w:t>
      </w:r>
      <w:r w:rsidRPr="00F047EA">
        <w:rPr>
          <w:rFonts w:ascii="Times New Roman" w:hAnsi="Times New Roman"/>
          <w:lang w:val="en-GB"/>
        </w:rPr>
        <w:t xml:space="preserve"> </w:t>
      </w:r>
      <w:r w:rsidRPr="00F047EA">
        <w:rPr>
          <w:rStyle w:val="hps"/>
          <w:rFonts w:ascii="Times New Roman" w:hAnsi="Times New Roman"/>
          <w:lang w:val="en-GB"/>
        </w:rPr>
        <w:t>the irregularities</w:t>
      </w:r>
      <w:r w:rsidRPr="00F047EA">
        <w:rPr>
          <w:rFonts w:ascii="Times New Roman" w:hAnsi="Times New Roman"/>
          <w:lang w:val="en-GB"/>
        </w:rPr>
        <w:t xml:space="preserve"> </w:t>
      </w:r>
      <w:r w:rsidRPr="00F047EA">
        <w:rPr>
          <w:rStyle w:val="hps"/>
          <w:rFonts w:ascii="Times New Roman" w:hAnsi="Times New Roman"/>
          <w:lang w:val="en-GB"/>
        </w:rPr>
        <w:t>within 7</w:t>
      </w:r>
      <w:r w:rsidRPr="00F047EA">
        <w:rPr>
          <w:rFonts w:ascii="Times New Roman" w:hAnsi="Times New Roman"/>
          <w:lang w:val="en-GB"/>
        </w:rPr>
        <w:t xml:space="preserve"> </w:t>
      </w:r>
      <w:r w:rsidRPr="00F047EA">
        <w:rPr>
          <w:rStyle w:val="hps"/>
          <w:rFonts w:ascii="Times New Roman" w:hAnsi="Times New Roman"/>
          <w:lang w:val="en-GB"/>
        </w:rPr>
        <w:t>days of its receipt</w:t>
      </w:r>
      <w:r w:rsidRPr="00F047EA">
        <w:rPr>
          <w:rFonts w:ascii="Times New Roman" w:hAnsi="Times New Roman"/>
          <w:lang w:val="en-GB"/>
        </w:rPr>
        <w:t xml:space="preserve">, it will be </w:t>
      </w:r>
      <w:r w:rsidRPr="00F047EA">
        <w:rPr>
          <w:rStyle w:val="hps"/>
          <w:rFonts w:ascii="Times New Roman" w:hAnsi="Times New Roman"/>
          <w:lang w:val="en-GB"/>
        </w:rPr>
        <w:t>tantamount to</w:t>
      </w:r>
      <w:r w:rsidRPr="00F047EA">
        <w:rPr>
          <w:rFonts w:ascii="Times New Roman" w:hAnsi="Times New Roman"/>
          <w:lang w:val="en-GB"/>
        </w:rPr>
        <w:t xml:space="preserve"> </w:t>
      </w:r>
      <w:r w:rsidRPr="00F047EA">
        <w:rPr>
          <w:rStyle w:val="hps"/>
          <w:rFonts w:ascii="Times New Roman" w:hAnsi="Times New Roman"/>
          <w:lang w:val="en-GB"/>
        </w:rPr>
        <w:t>recognition of</w:t>
      </w:r>
      <w:r w:rsidRPr="00F047EA">
        <w:rPr>
          <w:rFonts w:ascii="Times New Roman" w:hAnsi="Times New Roman"/>
          <w:lang w:val="en-GB"/>
        </w:rPr>
        <w:t xml:space="preserve"> </w:t>
      </w:r>
      <w:r w:rsidRPr="00F047EA">
        <w:rPr>
          <w:rStyle w:val="hps"/>
          <w:rFonts w:ascii="Times New Roman" w:hAnsi="Times New Roman"/>
          <w:lang w:val="en-GB"/>
        </w:rPr>
        <w:t>the complaint</w:t>
      </w:r>
      <w:r w:rsidRPr="00F047EA">
        <w:rPr>
          <w:rFonts w:ascii="Times New Roman" w:hAnsi="Times New Roman"/>
          <w:lang w:val="en-GB"/>
        </w:rPr>
        <w:t xml:space="preserve"> </w:t>
      </w:r>
      <w:r w:rsidRPr="00F047EA">
        <w:rPr>
          <w:rStyle w:val="hps"/>
          <w:rFonts w:ascii="Times New Roman" w:hAnsi="Times New Roman"/>
          <w:lang w:val="en-GB"/>
        </w:rPr>
        <w:t>and Contractor’s</w:t>
      </w:r>
      <w:r w:rsidRPr="00F047EA">
        <w:rPr>
          <w:rFonts w:ascii="Times New Roman" w:hAnsi="Times New Roman"/>
          <w:lang w:val="en-GB"/>
        </w:rPr>
        <w:t xml:space="preserve"> </w:t>
      </w:r>
      <w:r w:rsidRPr="00F047EA">
        <w:rPr>
          <w:rStyle w:val="hps"/>
          <w:rFonts w:ascii="Times New Roman" w:hAnsi="Times New Roman"/>
          <w:lang w:val="en-GB"/>
        </w:rPr>
        <w:t>commitment to immediately remove</w:t>
      </w:r>
      <w:r w:rsidRPr="00F047EA">
        <w:rPr>
          <w:rFonts w:ascii="Times New Roman" w:hAnsi="Times New Roman"/>
          <w:lang w:val="en-GB"/>
        </w:rPr>
        <w:t xml:space="preserve"> </w:t>
      </w:r>
      <w:r w:rsidRPr="00F047EA">
        <w:rPr>
          <w:rStyle w:val="hps"/>
          <w:rFonts w:ascii="Times New Roman" w:hAnsi="Times New Roman"/>
          <w:lang w:val="en-GB"/>
        </w:rPr>
        <w:t>the irregularities.</w:t>
      </w:r>
      <w:r w:rsidRPr="00F047EA">
        <w:rPr>
          <w:rStyle w:val="WW8Num2z0"/>
          <w:rFonts w:ascii="Times New Roman" w:hAnsi="Times New Roman"/>
          <w:lang w:val="en-GB"/>
        </w:rPr>
        <w:t xml:space="preserve"> </w:t>
      </w:r>
    </w:p>
    <w:p w14:paraId="31F4B9CA" w14:textId="6010A917" w:rsidR="00A72BDA" w:rsidRPr="00F047EA" w:rsidRDefault="00A72BDA" w:rsidP="00A72BDA">
      <w:pPr>
        <w:numPr>
          <w:ilvl w:val="6"/>
          <w:numId w:val="21"/>
        </w:numPr>
        <w:tabs>
          <w:tab w:val="clear" w:pos="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If the </w:t>
      </w:r>
      <w:r w:rsidR="00FC0A7A">
        <w:rPr>
          <w:rStyle w:val="hps"/>
          <w:rFonts w:ascii="Times New Roman" w:hAnsi="Times New Roman"/>
          <w:lang w:val="en-GB"/>
        </w:rPr>
        <w:t xml:space="preserve">revealed </w:t>
      </w:r>
      <w:r w:rsidRPr="00F047EA">
        <w:rPr>
          <w:rStyle w:val="hps"/>
          <w:rFonts w:ascii="Times New Roman" w:hAnsi="Times New Roman"/>
          <w:lang w:val="en-GB"/>
        </w:rPr>
        <w:t>irregularities</w:t>
      </w:r>
      <w:r w:rsidRPr="00F047EA">
        <w:rPr>
          <w:rFonts w:ascii="Times New Roman" w:hAnsi="Times New Roman"/>
          <w:lang w:val="en-GB"/>
        </w:rPr>
        <w:t xml:space="preserve"> cannot be </w:t>
      </w:r>
      <w:r w:rsidRPr="00F047EA">
        <w:rPr>
          <w:rStyle w:val="hps"/>
          <w:rFonts w:ascii="Times New Roman" w:hAnsi="Times New Roman"/>
          <w:lang w:val="en-GB"/>
        </w:rPr>
        <w:t>removed</w:t>
      </w:r>
      <w:r w:rsidRPr="00F047EA">
        <w:rPr>
          <w:rFonts w:ascii="Times New Roman" w:hAnsi="Times New Roman"/>
          <w:lang w:val="en-GB"/>
        </w:rPr>
        <w:t xml:space="preserve">, the Contractor shall deliver </w:t>
      </w:r>
      <w:r w:rsidR="00FC0A7A">
        <w:rPr>
          <w:rFonts w:ascii="Times New Roman" w:hAnsi="Times New Roman"/>
          <w:lang w:val="en-GB"/>
        </w:rPr>
        <w:t>a</w:t>
      </w:r>
      <w:r w:rsidR="00FC0A7A" w:rsidRPr="00F047EA">
        <w:rPr>
          <w:rStyle w:val="hps"/>
          <w:rFonts w:ascii="Times New Roman" w:hAnsi="Times New Roman"/>
          <w:lang w:val="en-GB"/>
        </w:rPr>
        <w:t xml:space="preserve"> </w:t>
      </w:r>
      <w:r w:rsidRPr="00F047EA">
        <w:rPr>
          <w:rStyle w:val="hps"/>
          <w:rFonts w:ascii="Times New Roman" w:hAnsi="Times New Roman"/>
          <w:lang w:val="en-GB"/>
        </w:rPr>
        <w:t>defect-free equipment within 21</w:t>
      </w:r>
      <w:r w:rsidRPr="00F047EA">
        <w:rPr>
          <w:rFonts w:ascii="Times New Roman" w:hAnsi="Times New Roman"/>
          <w:lang w:val="en-GB"/>
        </w:rPr>
        <w:t xml:space="preserve"> </w:t>
      </w:r>
      <w:r w:rsidRPr="00F047EA">
        <w:rPr>
          <w:rStyle w:val="hps"/>
          <w:rFonts w:ascii="Times New Roman" w:hAnsi="Times New Roman"/>
          <w:lang w:val="en-GB"/>
        </w:rPr>
        <w:t>days of</w:t>
      </w:r>
      <w:r w:rsidRPr="00F047EA">
        <w:rPr>
          <w:rFonts w:ascii="Times New Roman" w:hAnsi="Times New Roman"/>
          <w:lang w:val="en-GB"/>
        </w:rPr>
        <w:t xml:space="preserve"> </w:t>
      </w:r>
      <w:r w:rsidRPr="00F047EA">
        <w:rPr>
          <w:rStyle w:val="hps"/>
          <w:rFonts w:ascii="Times New Roman" w:hAnsi="Times New Roman"/>
          <w:lang w:val="en-GB"/>
        </w:rPr>
        <w:t>filing the complaint for the</w:t>
      </w:r>
      <w:r w:rsidRPr="00F047EA">
        <w:rPr>
          <w:rFonts w:ascii="Times New Roman" w:hAnsi="Times New Roman"/>
          <w:lang w:val="en-GB"/>
        </w:rPr>
        <w:t xml:space="preserve"> </w:t>
      </w:r>
      <w:r w:rsidRPr="00F047EA">
        <w:rPr>
          <w:rStyle w:val="hps"/>
          <w:rFonts w:ascii="Times New Roman" w:hAnsi="Times New Roman"/>
          <w:lang w:val="en-GB"/>
        </w:rPr>
        <w:t>remuneration provided for</w:t>
      </w:r>
      <w:r w:rsidRPr="00F047EA">
        <w:rPr>
          <w:rFonts w:ascii="Times New Roman" w:hAnsi="Times New Roman"/>
          <w:lang w:val="en-GB"/>
        </w:rPr>
        <w:t xml:space="preserve"> hereto.</w:t>
      </w:r>
      <w:r w:rsidRPr="00F047EA">
        <w:rPr>
          <w:rStyle w:val="hps"/>
          <w:rFonts w:ascii="Times New Roman" w:hAnsi="Times New Roman"/>
          <w:lang w:val="en-GB"/>
        </w:rPr>
        <w:t xml:space="preserve"> </w:t>
      </w:r>
    </w:p>
    <w:p w14:paraId="148857AC" w14:textId="77777777" w:rsidR="00A72BDA" w:rsidRPr="00F047EA" w:rsidRDefault="00A72BDA" w:rsidP="00A72BDA">
      <w:pPr>
        <w:spacing w:after="0" w:line="240" w:lineRule="auto"/>
        <w:ind w:left="425"/>
        <w:jc w:val="both"/>
        <w:rPr>
          <w:rFonts w:ascii="Times New Roman" w:hAnsi="Times New Roman"/>
          <w:lang w:val="en-GB"/>
        </w:rPr>
      </w:pPr>
    </w:p>
    <w:p w14:paraId="4D9828D1"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6</w:t>
      </w:r>
    </w:p>
    <w:p w14:paraId="6162B0C4" w14:textId="11180A2D" w:rsidR="00A72BDA" w:rsidRPr="00F047EA" w:rsidRDefault="00A72BDA" w:rsidP="00A72BDA">
      <w:pPr>
        <w:numPr>
          <w:ilvl w:val="0"/>
          <w:numId w:val="29"/>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t xml:space="preserve">The subject of the </w:t>
      </w:r>
      <w:r w:rsidR="001976CA">
        <w:rPr>
          <w:rFonts w:ascii="Times New Roman" w:hAnsi="Times New Roman"/>
          <w:lang w:val="en-GB"/>
        </w:rPr>
        <w:t>c</w:t>
      </w:r>
      <w:r w:rsidRPr="00F047EA">
        <w:rPr>
          <w:rFonts w:ascii="Times New Roman" w:hAnsi="Times New Roman"/>
          <w:lang w:val="en-GB"/>
        </w:rPr>
        <w:t>ontract shall be performed by the Contractor without / with the assistance of a subcontractor (</w:t>
      </w:r>
      <w:r w:rsidRPr="00F047EA">
        <w:rPr>
          <w:rFonts w:ascii="Times New Roman" w:hAnsi="Times New Roman"/>
          <w:i/>
          <w:lang w:val="en-GB"/>
        </w:rPr>
        <w:t>delete as appropriate)</w:t>
      </w:r>
      <w:r w:rsidRPr="00F047EA">
        <w:rPr>
          <w:rFonts w:ascii="Times New Roman" w:hAnsi="Times New Roman"/>
          <w:lang w:val="en-GB"/>
        </w:rPr>
        <w:t xml:space="preserve"> ……………………… with respect to …………………………. .</w:t>
      </w:r>
    </w:p>
    <w:p w14:paraId="22243D0D" w14:textId="1A1195C1" w:rsidR="00A72BDA" w:rsidRPr="00F047EA" w:rsidRDefault="00A72BDA" w:rsidP="00A72BDA">
      <w:pPr>
        <w:numPr>
          <w:ilvl w:val="0"/>
          <w:numId w:val="29"/>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t xml:space="preserve">The Contractor may perform the subject of the </w:t>
      </w:r>
      <w:r w:rsidR="001976CA">
        <w:rPr>
          <w:rFonts w:ascii="Times New Roman" w:hAnsi="Times New Roman"/>
          <w:lang w:val="en-GB"/>
        </w:rPr>
        <w:t>c</w:t>
      </w:r>
      <w:r w:rsidRPr="00F047EA">
        <w:rPr>
          <w:rFonts w:ascii="Times New Roman" w:hAnsi="Times New Roman"/>
          <w:lang w:val="en-GB"/>
        </w:rPr>
        <w:t>ontract with the assistance of a subcontractor</w:t>
      </w:r>
      <w:r w:rsidR="00DA3BA9">
        <w:rPr>
          <w:rFonts w:ascii="Times New Roman" w:hAnsi="Times New Roman"/>
          <w:lang w:val="en-GB"/>
        </w:rPr>
        <w:t>, provided that he</w:t>
      </w:r>
      <w:r w:rsidRPr="00F047EA">
        <w:rPr>
          <w:rFonts w:ascii="Times New Roman" w:hAnsi="Times New Roman"/>
          <w:lang w:val="en-GB"/>
        </w:rPr>
        <w:t xml:space="preserve"> </w:t>
      </w:r>
      <w:r w:rsidR="00DA3BA9">
        <w:rPr>
          <w:rFonts w:ascii="Times New Roman" w:hAnsi="Times New Roman"/>
          <w:lang w:val="en-GB"/>
        </w:rPr>
        <w:t xml:space="preserve">concludes </w:t>
      </w:r>
      <w:r w:rsidRPr="00F047EA">
        <w:rPr>
          <w:rFonts w:ascii="Times New Roman" w:hAnsi="Times New Roman"/>
          <w:lang w:val="en-GB"/>
        </w:rPr>
        <w:t>a subcontract</w:t>
      </w:r>
      <w:r w:rsidR="00144883">
        <w:rPr>
          <w:rFonts w:ascii="Times New Roman" w:hAnsi="Times New Roman"/>
          <w:lang w:val="en-GB"/>
        </w:rPr>
        <w:t xml:space="preserve"> with a subcontractor</w:t>
      </w:r>
      <w:r w:rsidRPr="00F047EA">
        <w:rPr>
          <w:rFonts w:ascii="Times New Roman" w:hAnsi="Times New Roman"/>
          <w:lang w:val="en-GB"/>
        </w:rPr>
        <w:t xml:space="preserve"> in writing </w:t>
      </w:r>
      <w:r w:rsidR="00DA3BA9">
        <w:rPr>
          <w:rFonts w:ascii="Times New Roman" w:hAnsi="Times New Roman"/>
          <w:lang w:val="en-GB"/>
        </w:rPr>
        <w:t>under pain of nullity</w:t>
      </w:r>
      <w:r w:rsidRPr="00F047EA">
        <w:rPr>
          <w:rFonts w:ascii="Times New Roman" w:hAnsi="Times New Roman"/>
          <w:lang w:val="en-GB"/>
        </w:rPr>
        <w:t>.</w:t>
      </w:r>
    </w:p>
    <w:p w14:paraId="498D4651" w14:textId="766759EC" w:rsidR="003D276B" w:rsidRPr="00F047EA" w:rsidRDefault="00A72BDA" w:rsidP="00A72BDA">
      <w:pPr>
        <w:numPr>
          <w:ilvl w:val="0"/>
          <w:numId w:val="29"/>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t xml:space="preserve">Execution of part of the </w:t>
      </w:r>
      <w:r w:rsidR="001976CA">
        <w:rPr>
          <w:rFonts w:ascii="Times New Roman" w:hAnsi="Times New Roman"/>
          <w:lang w:val="en-GB"/>
        </w:rPr>
        <w:t>c</w:t>
      </w:r>
      <w:r w:rsidRPr="00F047EA">
        <w:rPr>
          <w:rFonts w:ascii="Times New Roman" w:hAnsi="Times New Roman"/>
          <w:lang w:val="en-GB"/>
        </w:rPr>
        <w:t xml:space="preserve">ontract may be subcontracted by the Contractor </w:t>
      </w:r>
      <w:r w:rsidR="00144883">
        <w:rPr>
          <w:rFonts w:ascii="Times New Roman" w:hAnsi="Times New Roman"/>
          <w:lang w:val="en-GB"/>
        </w:rPr>
        <w:t>to</w:t>
      </w:r>
      <w:r w:rsidR="00144883" w:rsidRPr="00F047EA">
        <w:rPr>
          <w:rFonts w:ascii="Times New Roman" w:hAnsi="Times New Roman"/>
          <w:lang w:val="en-GB"/>
        </w:rPr>
        <w:t xml:space="preserve"> </w:t>
      </w:r>
      <w:r w:rsidR="00144883">
        <w:rPr>
          <w:rFonts w:ascii="Times New Roman" w:hAnsi="Times New Roman"/>
          <w:lang w:val="en-GB"/>
        </w:rPr>
        <w:t>s</w:t>
      </w:r>
      <w:r w:rsidR="00144883" w:rsidRPr="00F047EA">
        <w:rPr>
          <w:rFonts w:ascii="Times New Roman" w:hAnsi="Times New Roman"/>
          <w:lang w:val="en-GB"/>
        </w:rPr>
        <w:t xml:space="preserve">ubcontractors </w:t>
      </w:r>
      <w:r w:rsidRPr="00F047EA">
        <w:rPr>
          <w:rFonts w:ascii="Times New Roman" w:hAnsi="Times New Roman"/>
          <w:lang w:val="en-GB"/>
        </w:rPr>
        <w:t xml:space="preserve">not listed in section 1 in the course of performing the subject hereof only by written consent of the Contracting Authority and provided it does not amend the terms and conditions of the </w:t>
      </w:r>
      <w:r w:rsidR="00BF3438" w:rsidRPr="00BF3438">
        <w:rPr>
          <w:rFonts w:ascii="Times New Roman" w:hAnsi="Times New Roman"/>
          <w:bCs/>
        </w:rPr>
        <w:t>Quotation Request Notice</w:t>
      </w:r>
      <w:r w:rsidRPr="00F047EA">
        <w:rPr>
          <w:rFonts w:ascii="Times New Roman" w:hAnsi="Times New Roman"/>
          <w:lang w:val="en-GB"/>
        </w:rPr>
        <w:t>.</w:t>
      </w:r>
    </w:p>
    <w:p w14:paraId="302B5652" w14:textId="6F6E67EE" w:rsidR="00A72BDA" w:rsidRPr="005D649B" w:rsidRDefault="003D276B" w:rsidP="005D649B">
      <w:pPr>
        <w:numPr>
          <w:ilvl w:val="0"/>
          <w:numId w:val="29"/>
        </w:numPr>
        <w:tabs>
          <w:tab w:val="clear" w:pos="720"/>
        </w:tabs>
        <w:spacing w:after="0" w:line="240" w:lineRule="auto"/>
        <w:ind w:left="426" w:hanging="426"/>
        <w:jc w:val="both"/>
        <w:rPr>
          <w:rFonts w:ascii="Times New Roman" w:hAnsi="Times New Roman"/>
          <w:lang w:val="en-GB"/>
        </w:rPr>
      </w:pPr>
      <w:r w:rsidRPr="005D649B">
        <w:rPr>
          <w:rFonts w:ascii="Times New Roman" w:hAnsi="Times New Roman"/>
          <w:lang w:val="en-GB"/>
        </w:rPr>
        <w:t>Entrusting a part of the contract to subcontractors shall not release the Contractor from liability for due performance of</w:t>
      </w:r>
      <w:r w:rsidR="005D649B">
        <w:rPr>
          <w:rFonts w:ascii="Times New Roman" w:hAnsi="Times New Roman"/>
          <w:lang w:val="en-GB"/>
        </w:rPr>
        <w:t xml:space="preserve"> this part of</w:t>
      </w:r>
      <w:r w:rsidRPr="005D649B">
        <w:rPr>
          <w:rFonts w:ascii="Times New Roman" w:hAnsi="Times New Roman"/>
          <w:lang w:val="en-GB"/>
        </w:rPr>
        <w:t xml:space="preserve"> the contract</w:t>
      </w:r>
      <w:r w:rsidR="00A72BDA" w:rsidRPr="005D649B">
        <w:rPr>
          <w:rFonts w:ascii="Times New Roman" w:hAnsi="Times New Roman"/>
          <w:lang w:val="en-GB"/>
        </w:rPr>
        <w:t>. The Contractor shall be liable for the actions, omissions, and negligence of subcontractors as for his own actions, omissions, and negligence.</w:t>
      </w:r>
    </w:p>
    <w:p w14:paraId="099B46F5" w14:textId="453DCBEF" w:rsidR="00A72BDA" w:rsidRPr="00F047EA" w:rsidRDefault="00A72BDA" w:rsidP="00A72BDA">
      <w:pPr>
        <w:numPr>
          <w:ilvl w:val="0"/>
          <w:numId w:val="29"/>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lastRenderedPageBreak/>
        <w:t xml:space="preserve">The Contractor shall notify the Contracting Authority of every planned change in subcontracting (including the intention to subcontract work </w:t>
      </w:r>
      <w:r w:rsidR="00144883">
        <w:rPr>
          <w:rFonts w:ascii="Times New Roman" w:hAnsi="Times New Roman"/>
          <w:lang w:val="en-GB"/>
        </w:rPr>
        <w:t>to</w:t>
      </w:r>
      <w:r w:rsidR="00144883" w:rsidRPr="00F047EA">
        <w:rPr>
          <w:rFonts w:ascii="Times New Roman" w:hAnsi="Times New Roman"/>
          <w:lang w:val="en-GB"/>
        </w:rPr>
        <w:t xml:space="preserve"> </w:t>
      </w:r>
      <w:r w:rsidRPr="00F047EA">
        <w:rPr>
          <w:rFonts w:ascii="Times New Roman" w:hAnsi="Times New Roman"/>
          <w:lang w:val="en-GB"/>
        </w:rPr>
        <w:t xml:space="preserve">a new subcontractor, a change of the scope of work performed by a subcontractor, a change of a subcontractor, or resigning from a subcontractor) </w:t>
      </w:r>
      <w:r w:rsidR="00144883">
        <w:rPr>
          <w:rFonts w:ascii="Times New Roman" w:hAnsi="Times New Roman"/>
          <w:lang w:val="en-GB"/>
        </w:rPr>
        <w:t>within a time limit</w:t>
      </w:r>
      <w:r w:rsidRPr="00F047EA">
        <w:rPr>
          <w:rFonts w:ascii="Times New Roman" w:hAnsi="Times New Roman"/>
          <w:lang w:val="en-GB"/>
        </w:rPr>
        <w:t xml:space="preserve"> that enables the Contracting Authority to exercise its rights resulting from this </w:t>
      </w:r>
      <w:r w:rsidR="001976CA">
        <w:rPr>
          <w:rFonts w:ascii="Times New Roman" w:hAnsi="Times New Roman"/>
          <w:lang w:val="en-GB"/>
        </w:rPr>
        <w:t>c</w:t>
      </w:r>
      <w:r w:rsidRPr="00F047EA">
        <w:rPr>
          <w:rFonts w:ascii="Times New Roman" w:hAnsi="Times New Roman"/>
          <w:lang w:val="en-GB"/>
        </w:rPr>
        <w:t>ontract.</w:t>
      </w:r>
    </w:p>
    <w:p w14:paraId="24FDDD34" w14:textId="77777777" w:rsidR="00A72BDA" w:rsidRPr="00F047EA" w:rsidRDefault="00A72BDA" w:rsidP="00A72BDA">
      <w:pPr>
        <w:spacing w:after="0" w:line="240" w:lineRule="auto"/>
        <w:jc w:val="center"/>
        <w:rPr>
          <w:rFonts w:ascii="Times New Roman" w:hAnsi="Times New Roman"/>
          <w:b/>
          <w:lang w:val="en-GB"/>
        </w:rPr>
      </w:pPr>
    </w:p>
    <w:p w14:paraId="3A1BD035"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7</w:t>
      </w:r>
    </w:p>
    <w:p w14:paraId="580F638F" w14:textId="77777777" w:rsidR="00A72BDA" w:rsidRPr="00F047EA" w:rsidRDefault="00A72BDA" w:rsidP="00A72BDA">
      <w:pPr>
        <w:numPr>
          <w:ilvl w:val="6"/>
          <w:numId w:val="22"/>
        </w:numPr>
        <w:tabs>
          <w:tab w:val="clear" w:pos="936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The Contractor shall pay</w:t>
      </w:r>
      <w:r w:rsidRPr="00F047EA">
        <w:rPr>
          <w:rFonts w:ascii="Times New Roman" w:hAnsi="Times New Roman"/>
          <w:lang w:val="en-GB"/>
        </w:rPr>
        <w:t xml:space="preserve"> to the Contracting Authority </w:t>
      </w:r>
      <w:r w:rsidRPr="00F047EA">
        <w:rPr>
          <w:rStyle w:val="hps"/>
          <w:rFonts w:ascii="Times New Roman" w:hAnsi="Times New Roman"/>
          <w:lang w:val="en-GB"/>
        </w:rPr>
        <w:t>stipulated penalties in the amount of:</w:t>
      </w:r>
    </w:p>
    <w:p w14:paraId="616B4AC6" w14:textId="7C567848" w:rsidR="00A72BDA" w:rsidRPr="00F047EA" w:rsidRDefault="00A72BDA" w:rsidP="00A72BDA">
      <w:pPr>
        <w:numPr>
          <w:ilvl w:val="0"/>
          <w:numId w:val="23"/>
        </w:numPr>
        <w:suppressAutoHyphens/>
        <w:spacing w:after="0" w:line="240" w:lineRule="auto"/>
        <w:ind w:hanging="498"/>
        <w:jc w:val="both"/>
        <w:rPr>
          <w:rFonts w:ascii="Times New Roman" w:hAnsi="Times New Roman"/>
          <w:lang w:val="en-GB"/>
        </w:rPr>
      </w:pPr>
      <w:r w:rsidRPr="00F047EA">
        <w:rPr>
          <w:rStyle w:val="hps"/>
          <w:rFonts w:ascii="Times New Roman" w:hAnsi="Times New Roman"/>
          <w:lang w:val="en-GB"/>
        </w:rPr>
        <w:t>0.2</w:t>
      </w:r>
      <w:r w:rsidRPr="00F047EA">
        <w:rPr>
          <w:rStyle w:val="hps"/>
          <w:rFonts w:ascii="Times New Roman" w:hAnsi="Times New Roman"/>
        </w:rPr>
        <w:t xml:space="preserve">% </w:t>
      </w:r>
      <w:r w:rsidRPr="00F047EA">
        <w:rPr>
          <w:rStyle w:val="hps"/>
          <w:rFonts w:ascii="Times New Roman" w:hAnsi="Times New Roman"/>
          <w:lang w:val="en-GB"/>
        </w:rPr>
        <w:t>of</w:t>
      </w:r>
      <w:r w:rsidRPr="00F047EA">
        <w:rPr>
          <w:rStyle w:val="hps"/>
          <w:rFonts w:ascii="Times New Roman" w:hAnsi="Times New Roman"/>
        </w:rPr>
        <w:t xml:space="preserve"> </w:t>
      </w:r>
      <w:r w:rsidRPr="00F047EA">
        <w:rPr>
          <w:rStyle w:val="hps"/>
          <w:rFonts w:ascii="Times New Roman" w:hAnsi="Times New Roman"/>
          <w:lang w:val="en-GB"/>
        </w:rPr>
        <w:t>the net value</w:t>
      </w:r>
      <w:r w:rsidRPr="00F047EA">
        <w:rPr>
          <w:rStyle w:val="hps"/>
          <w:rFonts w:ascii="Times New Roman" w:hAnsi="Times New Roman"/>
        </w:rPr>
        <w:t xml:space="preserve"> </w:t>
      </w:r>
      <w:r w:rsidRPr="00F047EA">
        <w:rPr>
          <w:rStyle w:val="hps"/>
          <w:rFonts w:ascii="Times New Roman" w:hAnsi="Times New Roman"/>
          <w:lang w:val="en-GB"/>
        </w:rPr>
        <w:t xml:space="preserve">of the </w:t>
      </w:r>
      <w:r w:rsidR="001976CA">
        <w:rPr>
          <w:rStyle w:val="hps"/>
          <w:rFonts w:ascii="Times New Roman" w:hAnsi="Times New Roman"/>
          <w:lang w:val="en-GB"/>
        </w:rPr>
        <w:t>c</w:t>
      </w:r>
      <w:r w:rsidRPr="00F047EA">
        <w:rPr>
          <w:rStyle w:val="hps"/>
          <w:rFonts w:ascii="Times New Roman" w:hAnsi="Times New Roman"/>
          <w:lang w:val="en-GB"/>
        </w:rPr>
        <w:t>ontract</w:t>
      </w:r>
      <w:r w:rsidR="00FD2113" w:rsidRPr="00FD2113">
        <w:rPr>
          <w:rFonts w:ascii="Times New Roman" w:eastAsia="Times New Roman" w:hAnsi="Times New Roman"/>
          <w:lang w:val="en-GB" w:eastAsia="ar-SA"/>
        </w:rPr>
        <w:t xml:space="preserve"> </w:t>
      </w:r>
      <w:r w:rsidR="00FD2113" w:rsidRPr="00052E8A">
        <w:rPr>
          <w:rFonts w:ascii="Times New Roman" w:eastAsia="Times New Roman" w:hAnsi="Times New Roman"/>
          <w:lang w:val="en-GB" w:eastAsia="ar-SA"/>
        </w:rPr>
        <w:t xml:space="preserve">as is defined in § 4 section 1 of this </w:t>
      </w:r>
      <w:r w:rsidR="001976CA">
        <w:rPr>
          <w:rFonts w:ascii="Times New Roman" w:eastAsia="Times New Roman" w:hAnsi="Times New Roman"/>
          <w:lang w:val="en-GB" w:eastAsia="ar-SA"/>
        </w:rPr>
        <w:t>c</w:t>
      </w:r>
      <w:r w:rsidR="00FD2113" w:rsidRPr="00052E8A">
        <w:rPr>
          <w:rFonts w:ascii="Times New Roman" w:eastAsia="Times New Roman" w:hAnsi="Times New Roman"/>
          <w:lang w:val="en-GB" w:eastAsia="ar-SA"/>
        </w:rPr>
        <w:t>ontract</w:t>
      </w:r>
      <w:r w:rsidRPr="00F047EA">
        <w:rPr>
          <w:rStyle w:val="hps"/>
          <w:rFonts w:ascii="Times New Roman" w:hAnsi="Times New Roman"/>
        </w:rPr>
        <w:t xml:space="preserve"> </w:t>
      </w:r>
      <w:r w:rsidRPr="00F047EA">
        <w:rPr>
          <w:rStyle w:val="hps"/>
          <w:rFonts w:ascii="Times New Roman" w:hAnsi="Times New Roman"/>
          <w:lang w:val="en-GB"/>
        </w:rPr>
        <w:t>for</w:t>
      </w:r>
      <w:r w:rsidRPr="00F047EA">
        <w:rPr>
          <w:rStyle w:val="hps"/>
          <w:rFonts w:ascii="Times New Roman" w:hAnsi="Times New Roman"/>
        </w:rPr>
        <w:t xml:space="preserve"> </w:t>
      </w:r>
      <w:r w:rsidRPr="00F047EA">
        <w:rPr>
          <w:rStyle w:val="hps"/>
          <w:rFonts w:ascii="Times New Roman" w:hAnsi="Times New Roman"/>
          <w:lang w:val="en-GB"/>
        </w:rPr>
        <w:t>each day of default</w:t>
      </w:r>
      <w:r w:rsidRPr="00F047EA">
        <w:rPr>
          <w:rStyle w:val="hps"/>
          <w:rFonts w:ascii="Times New Roman" w:hAnsi="Times New Roman"/>
        </w:rPr>
        <w:t xml:space="preserve"> </w:t>
      </w:r>
      <w:r w:rsidRPr="00F047EA">
        <w:rPr>
          <w:rStyle w:val="hps"/>
          <w:rFonts w:ascii="Times New Roman" w:hAnsi="Times New Roman"/>
          <w:lang w:val="en-GB"/>
        </w:rPr>
        <w:t>in delivery</w:t>
      </w:r>
      <w:r w:rsidRPr="00F047EA">
        <w:rPr>
          <w:rStyle w:val="hps"/>
          <w:rFonts w:ascii="Times New Roman" w:hAnsi="Times New Roman"/>
        </w:rPr>
        <w:t xml:space="preserve"> </w:t>
      </w:r>
      <w:r w:rsidRPr="00F047EA">
        <w:rPr>
          <w:rStyle w:val="hps"/>
          <w:rFonts w:ascii="Times New Roman" w:hAnsi="Times New Roman"/>
          <w:lang w:val="en-GB"/>
        </w:rPr>
        <w:t xml:space="preserve">of the object of the </w:t>
      </w:r>
      <w:r w:rsidR="001976CA">
        <w:rPr>
          <w:rStyle w:val="hps"/>
          <w:rFonts w:ascii="Times New Roman" w:hAnsi="Times New Roman"/>
          <w:lang w:val="en-GB"/>
        </w:rPr>
        <w:t>c</w:t>
      </w:r>
      <w:r w:rsidRPr="00F047EA">
        <w:rPr>
          <w:rStyle w:val="hps"/>
          <w:rFonts w:ascii="Times New Roman" w:hAnsi="Times New Roman"/>
          <w:lang w:val="en-GB"/>
        </w:rPr>
        <w:t>ontract;</w:t>
      </w:r>
    </w:p>
    <w:p w14:paraId="6C20885C" w14:textId="7A428910" w:rsidR="00A72BDA" w:rsidRPr="00F047EA" w:rsidRDefault="00A72BDA" w:rsidP="00A72BDA">
      <w:pPr>
        <w:numPr>
          <w:ilvl w:val="0"/>
          <w:numId w:val="23"/>
        </w:numPr>
        <w:suppressAutoHyphens/>
        <w:spacing w:after="0" w:line="240" w:lineRule="auto"/>
        <w:ind w:hanging="498"/>
        <w:jc w:val="both"/>
        <w:rPr>
          <w:rFonts w:ascii="Times New Roman" w:hAnsi="Times New Roman"/>
          <w:lang w:val="en-GB"/>
        </w:rPr>
      </w:pPr>
      <w:r w:rsidRPr="00F047EA">
        <w:rPr>
          <w:rStyle w:val="hps"/>
          <w:rFonts w:ascii="Times New Roman" w:hAnsi="Times New Roman"/>
          <w:lang w:val="en-GB"/>
        </w:rPr>
        <w:t>0.2</w:t>
      </w:r>
      <w:r w:rsidRPr="00F047EA">
        <w:rPr>
          <w:rFonts w:ascii="Times New Roman" w:hAnsi="Times New Roman"/>
          <w:lang w:val="en-GB"/>
        </w:rPr>
        <w:t xml:space="preserve">% </w:t>
      </w:r>
      <w:r w:rsidRPr="00F047EA">
        <w:rPr>
          <w:rStyle w:val="hps"/>
          <w:rFonts w:ascii="Times New Roman" w:hAnsi="Times New Roman"/>
          <w:lang w:val="en-GB"/>
        </w:rPr>
        <w:t>of</w:t>
      </w:r>
      <w:r w:rsidRPr="00F047EA">
        <w:rPr>
          <w:rFonts w:ascii="Times New Roman" w:hAnsi="Times New Roman"/>
          <w:lang w:val="en-GB"/>
        </w:rPr>
        <w:t xml:space="preserve"> </w:t>
      </w:r>
      <w:r w:rsidRPr="00F047EA">
        <w:rPr>
          <w:rStyle w:val="hps"/>
          <w:rFonts w:ascii="Times New Roman" w:hAnsi="Times New Roman"/>
          <w:lang w:val="en-GB"/>
        </w:rPr>
        <w:t>the net value</w:t>
      </w:r>
      <w:r w:rsidRPr="00F047EA">
        <w:rPr>
          <w:rFonts w:ascii="Times New Roman" w:hAnsi="Times New Roman"/>
          <w:lang w:val="en-GB"/>
        </w:rPr>
        <w:t xml:space="preserve"> </w:t>
      </w:r>
      <w:r w:rsidRPr="00F047EA">
        <w:rPr>
          <w:rStyle w:val="hps"/>
          <w:rFonts w:ascii="Times New Roman" w:hAnsi="Times New Roman"/>
          <w:lang w:val="en-GB"/>
        </w:rPr>
        <w:t xml:space="preserve">of the </w:t>
      </w:r>
      <w:r w:rsidR="001976CA">
        <w:rPr>
          <w:rStyle w:val="hps"/>
          <w:rFonts w:ascii="Times New Roman" w:hAnsi="Times New Roman"/>
          <w:lang w:val="en-GB"/>
        </w:rPr>
        <w:t>c</w:t>
      </w:r>
      <w:r w:rsidRPr="00F047EA">
        <w:rPr>
          <w:rStyle w:val="hps"/>
          <w:rFonts w:ascii="Times New Roman" w:hAnsi="Times New Roman"/>
          <w:lang w:val="en-GB"/>
        </w:rPr>
        <w:t xml:space="preserve">ontract </w:t>
      </w:r>
      <w:r w:rsidR="00FD2113" w:rsidRPr="00052E8A">
        <w:rPr>
          <w:rFonts w:ascii="Times New Roman" w:eastAsia="Times New Roman" w:hAnsi="Times New Roman"/>
          <w:lang w:val="en-GB" w:eastAsia="ar-SA"/>
        </w:rPr>
        <w:t xml:space="preserve">as is defined in § 4 section 1 of this </w:t>
      </w:r>
      <w:r w:rsidR="001976CA">
        <w:rPr>
          <w:rFonts w:ascii="Times New Roman" w:eastAsia="Times New Roman" w:hAnsi="Times New Roman"/>
          <w:lang w:val="en-GB" w:eastAsia="ar-SA"/>
        </w:rPr>
        <w:t>c</w:t>
      </w:r>
      <w:r w:rsidR="00FD2113" w:rsidRPr="00052E8A">
        <w:rPr>
          <w:rFonts w:ascii="Times New Roman" w:eastAsia="Times New Roman" w:hAnsi="Times New Roman"/>
          <w:lang w:val="en-GB" w:eastAsia="ar-SA"/>
        </w:rPr>
        <w:t>ontract</w:t>
      </w:r>
      <w:r w:rsidR="00FD2113" w:rsidRPr="00052E8A">
        <w:rPr>
          <w:rFonts w:ascii="Times New Roman" w:eastAsia="Times New Roman" w:hAnsi="Times New Roman"/>
          <w:lang w:eastAsia="ar-SA"/>
        </w:rPr>
        <w:t xml:space="preserve"> </w:t>
      </w:r>
      <w:r w:rsidRPr="00F047EA">
        <w:rPr>
          <w:rStyle w:val="hps"/>
          <w:rFonts w:ascii="Times New Roman" w:hAnsi="Times New Roman"/>
          <w:lang w:val="en-GB"/>
        </w:rPr>
        <w:t>for</w:t>
      </w:r>
      <w:r w:rsidRPr="00F047EA">
        <w:rPr>
          <w:rFonts w:ascii="Times New Roman" w:hAnsi="Times New Roman"/>
          <w:lang w:val="en-GB"/>
        </w:rPr>
        <w:t xml:space="preserve"> </w:t>
      </w:r>
      <w:r w:rsidRPr="00F047EA">
        <w:rPr>
          <w:rStyle w:val="hps"/>
          <w:rFonts w:ascii="Times New Roman" w:hAnsi="Times New Roman"/>
          <w:lang w:val="en-GB"/>
        </w:rPr>
        <w:t>each day of default</w:t>
      </w:r>
      <w:r w:rsidRPr="00F047EA">
        <w:rPr>
          <w:rStyle w:val="hps"/>
          <w:rFonts w:ascii="Times New Roman" w:hAnsi="Times New Roman"/>
        </w:rPr>
        <w:t xml:space="preserve"> </w:t>
      </w:r>
      <w:r w:rsidRPr="00F047EA">
        <w:rPr>
          <w:rStyle w:val="hps"/>
          <w:rFonts w:ascii="Times New Roman" w:hAnsi="Times New Roman"/>
          <w:lang w:val="en-GB"/>
        </w:rPr>
        <w:t>in removal of defects</w:t>
      </w:r>
      <w:r w:rsidRPr="00F047EA">
        <w:rPr>
          <w:rFonts w:ascii="Times New Roman" w:hAnsi="Times New Roman"/>
          <w:lang w:val="en-GB"/>
        </w:rPr>
        <w:t xml:space="preserve"> </w:t>
      </w:r>
      <w:r w:rsidRPr="00F047EA">
        <w:rPr>
          <w:rStyle w:val="hps"/>
          <w:rFonts w:ascii="Times New Roman" w:hAnsi="Times New Roman"/>
          <w:lang w:val="en-GB"/>
        </w:rPr>
        <w:t>found during</w:t>
      </w:r>
      <w:r w:rsidRPr="00F047EA">
        <w:rPr>
          <w:rFonts w:ascii="Times New Roman" w:hAnsi="Times New Roman"/>
          <w:lang w:val="en-GB"/>
        </w:rPr>
        <w:t xml:space="preserve"> </w:t>
      </w:r>
      <w:r w:rsidRPr="00F047EA">
        <w:rPr>
          <w:rStyle w:val="hps"/>
          <w:rFonts w:ascii="Times New Roman" w:hAnsi="Times New Roman"/>
          <w:lang w:val="en-GB"/>
        </w:rPr>
        <w:t>or</w:t>
      </w:r>
      <w:r w:rsidRPr="00F047EA">
        <w:rPr>
          <w:rFonts w:ascii="Times New Roman" w:hAnsi="Times New Roman"/>
          <w:lang w:val="en-GB"/>
        </w:rPr>
        <w:t xml:space="preserve"> </w:t>
      </w:r>
      <w:r w:rsidRPr="00F047EA">
        <w:rPr>
          <w:rStyle w:val="hps"/>
          <w:rFonts w:ascii="Times New Roman" w:hAnsi="Times New Roman"/>
          <w:lang w:val="en-GB"/>
        </w:rPr>
        <w:t>after the acceptance</w:t>
      </w:r>
      <w:r w:rsidRPr="00F047EA">
        <w:rPr>
          <w:rFonts w:ascii="Times New Roman" w:hAnsi="Times New Roman"/>
          <w:lang w:val="en-GB"/>
        </w:rPr>
        <w:t xml:space="preserve"> </w:t>
      </w:r>
      <w:r w:rsidRPr="00F047EA">
        <w:rPr>
          <w:rStyle w:val="hps"/>
          <w:rFonts w:ascii="Times New Roman" w:hAnsi="Times New Roman"/>
          <w:lang w:val="en-GB"/>
        </w:rPr>
        <w:t>of the object hereof</w:t>
      </w:r>
      <w:r w:rsidRPr="00F047EA">
        <w:rPr>
          <w:rFonts w:ascii="Times New Roman" w:hAnsi="Times New Roman"/>
          <w:lang w:val="en-GB"/>
        </w:rPr>
        <w:t>;</w:t>
      </w:r>
    </w:p>
    <w:p w14:paraId="371C29FB" w14:textId="419C0E47" w:rsidR="00A72BDA" w:rsidRPr="008A2F7B" w:rsidRDefault="00A72BDA" w:rsidP="008A2F7B">
      <w:pPr>
        <w:numPr>
          <w:ilvl w:val="0"/>
          <w:numId w:val="23"/>
        </w:numPr>
        <w:suppressAutoHyphens/>
        <w:spacing w:after="0" w:line="240" w:lineRule="auto"/>
        <w:ind w:hanging="498"/>
        <w:jc w:val="both"/>
        <w:rPr>
          <w:rFonts w:ascii="Times New Roman" w:hAnsi="Times New Roman"/>
          <w:lang w:val="en-GB"/>
        </w:rPr>
      </w:pPr>
      <w:r w:rsidRPr="00F047EA">
        <w:rPr>
          <w:rStyle w:val="hps"/>
          <w:rFonts w:ascii="Times New Roman" w:hAnsi="Times New Roman"/>
          <w:lang w:val="en-GB"/>
        </w:rPr>
        <w:t>20%</w:t>
      </w:r>
      <w:r w:rsidRPr="00F047EA">
        <w:rPr>
          <w:rFonts w:ascii="Times New Roman" w:hAnsi="Times New Roman"/>
          <w:lang w:val="en-GB"/>
        </w:rPr>
        <w:t xml:space="preserve"> </w:t>
      </w:r>
      <w:r w:rsidRPr="00F047EA">
        <w:rPr>
          <w:rStyle w:val="hps"/>
          <w:rFonts w:ascii="Times New Roman" w:hAnsi="Times New Roman"/>
          <w:lang w:val="en-GB"/>
        </w:rPr>
        <w:t>of</w:t>
      </w:r>
      <w:r w:rsidRPr="00F047EA">
        <w:rPr>
          <w:rFonts w:ascii="Times New Roman" w:hAnsi="Times New Roman"/>
          <w:lang w:val="en-GB"/>
        </w:rPr>
        <w:t xml:space="preserve"> </w:t>
      </w:r>
      <w:r w:rsidRPr="00F047EA">
        <w:rPr>
          <w:rStyle w:val="hps"/>
          <w:rFonts w:ascii="Times New Roman" w:hAnsi="Times New Roman"/>
          <w:lang w:val="en-GB"/>
        </w:rPr>
        <w:t>the net value of</w:t>
      </w:r>
      <w:r w:rsidRPr="00F047EA">
        <w:rPr>
          <w:rFonts w:ascii="Times New Roman" w:hAnsi="Times New Roman"/>
          <w:lang w:val="en-GB"/>
        </w:rPr>
        <w:t xml:space="preserve"> </w:t>
      </w:r>
      <w:r w:rsidRPr="00F047EA">
        <w:rPr>
          <w:rStyle w:val="hps"/>
          <w:rFonts w:ascii="Times New Roman" w:hAnsi="Times New Roman"/>
          <w:lang w:val="en-GB"/>
        </w:rPr>
        <w:t xml:space="preserve">the remuneration </w:t>
      </w:r>
      <w:r w:rsidR="008A2F7B" w:rsidRPr="008A2F7B">
        <w:rPr>
          <w:rStyle w:val="hps"/>
          <w:rFonts w:ascii="Times New Roman" w:hAnsi="Times New Roman"/>
          <w:lang w:val="en-GB"/>
        </w:rPr>
        <w:t xml:space="preserve">as is defined in § 4 section 1 of this </w:t>
      </w:r>
      <w:r w:rsidR="001976CA">
        <w:rPr>
          <w:rStyle w:val="hps"/>
          <w:rFonts w:ascii="Times New Roman" w:hAnsi="Times New Roman"/>
          <w:lang w:val="en-GB"/>
        </w:rPr>
        <w:t>c</w:t>
      </w:r>
      <w:r w:rsidR="008A2F7B" w:rsidRPr="008A2F7B">
        <w:rPr>
          <w:rStyle w:val="hps"/>
          <w:rFonts w:ascii="Times New Roman" w:hAnsi="Times New Roman"/>
          <w:lang w:val="en-GB"/>
        </w:rPr>
        <w:t>ontract</w:t>
      </w:r>
      <w:r w:rsidR="008A2F7B">
        <w:rPr>
          <w:rStyle w:val="hps"/>
          <w:rFonts w:ascii="Times New Roman" w:hAnsi="Times New Roman"/>
          <w:lang w:val="en-GB"/>
        </w:rPr>
        <w:t xml:space="preserve"> </w:t>
      </w:r>
      <w:r w:rsidRPr="008A2F7B">
        <w:rPr>
          <w:rStyle w:val="hps"/>
          <w:rFonts w:ascii="Times New Roman" w:hAnsi="Times New Roman"/>
          <w:lang w:val="en-GB"/>
        </w:rPr>
        <w:t>for</w:t>
      </w:r>
      <w:r w:rsidRPr="008A2F7B">
        <w:rPr>
          <w:rFonts w:ascii="Times New Roman" w:hAnsi="Times New Roman"/>
          <w:lang w:val="en-GB"/>
        </w:rPr>
        <w:t xml:space="preserve"> </w:t>
      </w:r>
      <w:r w:rsidRPr="008A2F7B">
        <w:rPr>
          <w:rStyle w:val="hps"/>
          <w:rFonts w:ascii="Times New Roman" w:hAnsi="Times New Roman"/>
          <w:lang w:val="en-GB"/>
        </w:rPr>
        <w:t>the withdrawal</w:t>
      </w:r>
      <w:r w:rsidR="00C8306C" w:rsidRPr="008A2F7B">
        <w:rPr>
          <w:rStyle w:val="hps"/>
          <w:rFonts w:ascii="Times New Roman" w:hAnsi="Times New Roman"/>
          <w:lang w:val="en-GB"/>
        </w:rPr>
        <w:t xml:space="preserve"> from the </w:t>
      </w:r>
      <w:r w:rsidR="001976CA">
        <w:rPr>
          <w:rStyle w:val="hps"/>
          <w:rFonts w:ascii="Times New Roman" w:hAnsi="Times New Roman"/>
          <w:lang w:val="en-GB"/>
        </w:rPr>
        <w:t>c</w:t>
      </w:r>
      <w:r w:rsidR="00C8306C" w:rsidRPr="008A2F7B">
        <w:rPr>
          <w:rStyle w:val="hps"/>
          <w:rFonts w:ascii="Times New Roman" w:hAnsi="Times New Roman"/>
          <w:lang w:val="en-GB"/>
        </w:rPr>
        <w:t>ontract</w:t>
      </w:r>
      <w:r w:rsidRPr="008A2F7B">
        <w:rPr>
          <w:rStyle w:val="hps"/>
          <w:rFonts w:ascii="Times New Roman" w:hAnsi="Times New Roman"/>
          <w:lang w:val="en-GB"/>
        </w:rPr>
        <w:t xml:space="preserve"> by</w:t>
      </w:r>
      <w:r w:rsidRPr="008A2F7B">
        <w:rPr>
          <w:rFonts w:ascii="Times New Roman" w:hAnsi="Times New Roman"/>
          <w:lang w:val="en-GB"/>
        </w:rPr>
        <w:t xml:space="preserve"> </w:t>
      </w:r>
      <w:r w:rsidRPr="008A2F7B">
        <w:rPr>
          <w:rStyle w:val="hps"/>
          <w:rFonts w:ascii="Times New Roman" w:hAnsi="Times New Roman"/>
          <w:lang w:val="en-GB"/>
        </w:rPr>
        <w:t>the Contractor</w:t>
      </w:r>
      <w:r w:rsidR="00FD2113" w:rsidRPr="008A2F7B">
        <w:rPr>
          <w:rFonts w:ascii="Times New Roman" w:eastAsia="Times New Roman" w:hAnsi="Times New Roman"/>
          <w:lang w:val="en-GB" w:eastAsia="ar-SA"/>
        </w:rPr>
        <w:t xml:space="preserve"> </w:t>
      </w:r>
      <w:r w:rsidRPr="008A2F7B">
        <w:rPr>
          <w:rStyle w:val="hps"/>
          <w:rFonts w:ascii="Times New Roman" w:hAnsi="Times New Roman"/>
          <w:lang w:val="en-GB"/>
        </w:rPr>
        <w:t>for reasons</w:t>
      </w:r>
      <w:r w:rsidRPr="008A2F7B">
        <w:rPr>
          <w:rFonts w:ascii="Times New Roman" w:hAnsi="Times New Roman"/>
          <w:lang w:val="en-GB"/>
        </w:rPr>
        <w:t xml:space="preserve"> </w:t>
      </w:r>
      <w:r w:rsidRPr="008A2F7B">
        <w:rPr>
          <w:rStyle w:val="hps"/>
          <w:rFonts w:ascii="Times New Roman" w:hAnsi="Times New Roman"/>
          <w:lang w:val="en-GB"/>
        </w:rPr>
        <w:t>not</w:t>
      </w:r>
      <w:r w:rsidRPr="008A2F7B">
        <w:rPr>
          <w:rFonts w:ascii="Times New Roman" w:hAnsi="Times New Roman"/>
          <w:lang w:val="en-GB"/>
        </w:rPr>
        <w:t xml:space="preserve"> </w:t>
      </w:r>
      <w:r w:rsidRPr="008A2F7B">
        <w:rPr>
          <w:rStyle w:val="hps"/>
          <w:rFonts w:ascii="Times New Roman" w:hAnsi="Times New Roman"/>
          <w:lang w:val="en-GB"/>
        </w:rPr>
        <w:t xml:space="preserve">attributable to the </w:t>
      </w:r>
      <w:r w:rsidRPr="008A2F7B">
        <w:rPr>
          <w:rFonts w:ascii="Times New Roman" w:hAnsi="Times New Roman"/>
          <w:lang w:val="en-GB"/>
        </w:rPr>
        <w:t>Contracting Authority;</w:t>
      </w:r>
    </w:p>
    <w:p w14:paraId="4E836610" w14:textId="78659983" w:rsidR="00A72BDA" w:rsidRPr="00F047EA" w:rsidRDefault="00A72BDA" w:rsidP="00A72BDA">
      <w:pPr>
        <w:numPr>
          <w:ilvl w:val="0"/>
          <w:numId w:val="23"/>
        </w:numPr>
        <w:suppressAutoHyphens/>
        <w:spacing w:after="0" w:line="240" w:lineRule="auto"/>
        <w:ind w:hanging="498"/>
        <w:jc w:val="both"/>
        <w:rPr>
          <w:rFonts w:ascii="Times New Roman" w:hAnsi="Times New Roman"/>
          <w:lang w:val="en-GB"/>
        </w:rPr>
      </w:pPr>
      <w:r w:rsidRPr="00F047EA">
        <w:rPr>
          <w:rStyle w:val="hps"/>
          <w:rFonts w:ascii="Times New Roman" w:hAnsi="Times New Roman"/>
          <w:lang w:val="en-GB"/>
        </w:rPr>
        <w:t>20</w:t>
      </w:r>
      <w:r w:rsidRPr="00F047EA">
        <w:rPr>
          <w:rFonts w:ascii="Times New Roman" w:hAnsi="Times New Roman"/>
          <w:lang w:val="en-GB"/>
        </w:rPr>
        <w:t xml:space="preserve">% </w:t>
      </w:r>
      <w:r w:rsidRPr="00F047EA">
        <w:rPr>
          <w:rStyle w:val="hps"/>
          <w:rFonts w:ascii="Times New Roman" w:hAnsi="Times New Roman"/>
          <w:lang w:val="en-GB"/>
        </w:rPr>
        <w:t>of</w:t>
      </w:r>
      <w:r w:rsidRPr="00F047EA">
        <w:rPr>
          <w:rFonts w:ascii="Times New Roman" w:hAnsi="Times New Roman"/>
          <w:lang w:val="en-GB"/>
        </w:rPr>
        <w:t xml:space="preserve"> </w:t>
      </w:r>
      <w:r w:rsidRPr="00F047EA">
        <w:rPr>
          <w:rStyle w:val="hps"/>
          <w:rFonts w:ascii="Times New Roman" w:hAnsi="Times New Roman"/>
          <w:lang w:val="en-GB"/>
        </w:rPr>
        <w:t>the net value</w:t>
      </w:r>
      <w:r w:rsidRPr="00F047EA">
        <w:rPr>
          <w:rFonts w:ascii="Times New Roman" w:hAnsi="Times New Roman"/>
          <w:lang w:val="en-GB"/>
        </w:rPr>
        <w:t xml:space="preserve"> </w:t>
      </w:r>
      <w:r w:rsidRPr="00F047EA">
        <w:rPr>
          <w:rStyle w:val="hps"/>
          <w:rFonts w:ascii="Times New Roman" w:hAnsi="Times New Roman"/>
          <w:lang w:val="en-GB"/>
        </w:rPr>
        <w:t>of remuneration</w:t>
      </w:r>
      <w:r w:rsidRPr="00F047EA">
        <w:rPr>
          <w:rFonts w:ascii="Times New Roman" w:hAnsi="Times New Roman"/>
          <w:lang w:val="en-GB"/>
        </w:rPr>
        <w:t xml:space="preserve"> </w:t>
      </w:r>
      <w:r w:rsidR="00FD2113" w:rsidRPr="00052E8A">
        <w:rPr>
          <w:rFonts w:ascii="Times New Roman" w:eastAsia="Times New Roman" w:hAnsi="Times New Roman"/>
          <w:lang w:val="en-GB" w:eastAsia="ar-SA"/>
        </w:rPr>
        <w:t xml:space="preserve">as is defined in § 4 section 1 of this </w:t>
      </w:r>
      <w:r w:rsidR="001976CA">
        <w:rPr>
          <w:rFonts w:ascii="Times New Roman" w:eastAsia="Times New Roman" w:hAnsi="Times New Roman"/>
          <w:lang w:val="en-GB" w:eastAsia="ar-SA"/>
        </w:rPr>
        <w:t>c</w:t>
      </w:r>
      <w:r w:rsidR="00FD2113" w:rsidRPr="00052E8A">
        <w:rPr>
          <w:rFonts w:ascii="Times New Roman" w:eastAsia="Times New Roman" w:hAnsi="Times New Roman"/>
          <w:lang w:val="en-GB" w:eastAsia="ar-SA"/>
        </w:rPr>
        <w:t>ontract</w:t>
      </w:r>
      <w:r w:rsidR="00FD2113" w:rsidRPr="00052E8A">
        <w:rPr>
          <w:rFonts w:ascii="Times New Roman" w:eastAsia="Times New Roman" w:hAnsi="Times New Roman"/>
          <w:lang w:eastAsia="ar-SA"/>
        </w:rPr>
        <w:t xml:space="preserve"> </w:t>
      </w:r>
      <w:r w:rsidRPr="00F047EA">
        <w:rPr>
          <w:rStyle w:val="hps"/>
          <w:rFonts w:ascii="Times New Roman" w:hAnsi="Times New Roman"/>
          <w:lang w:val="en-GB"/>
        </w:rPr>
        <w:t>for</w:t>
      </w:r>
      <w:r w:rsidRPr="00F047EA">
        <w:rPr>
          <w:rFonts w:ascii="Times New Roman" w:hAnsi="Times New Roman"/>
          <w:lang w:val="en-GB"/>
        </w:rPr>
        <w:t xml:space="preserve"> </w:t>
      </w:r>
      <w:r w:rsidRPr="00F047EA">
        <w:rPr>
          <w:rStyle w:val="hps"/>
          <w:rFonts w:ascii="Times New Roman" w:hAnsi="Times New Roman"/>
          <w:lang w:val="en-GB"/>
        </w:rPr>
        <w:t xml:space="preserve">the withdrawal </w:t>
      </w:r>
      <w:r w:rsidR="008A2F7B" w:rsidRPr="008A2F7B">
        <w:rPr>
          <w:rStyle w:val="hps"/>
          <w:rFonts w:ascii="Times New Roman" w:hAnsi="Times New Roman"/>
          <w:lang w:val="en-GB"/>
        </w:rPr>
        <w:t xml:space="preserve">from the </w:t>
      </w:r>
      <w:r w:rsidR="001976CA">
        <w:rPr>
          <w:rStyle w:val="hps"/>
          <w:rFonts w:ascii="Times New Roman" w:hAnsi="Times New Roman"/>
          <w:lang w:val="en-GB"/>
        </w:rPr>
        <w:t>c</w:t>
      </w:r>
      <w:r w:rsidR="008A2F7B" w:rsidRPr="008A2F7B">
        <w:rPr>
          <w:rStyle w:val="hps"/>
          <w:rFonts w:ascii="Times New Roman" w:hAnsi="Times New Roman"/>
          <w:lang w:val="en-GB"/>
        </w:rPr>
        <w:t xml:space="preserve">ontract </w:t>
      </w:r>
      <w:r w:rsidRPr="00F047EA">
        <w:rPr>
          <w:rStyle w:val="hps"/>
          <w:rFonts w:ascii="Times New Roman" w:hAnsi="Times New Roman"/>
          <w:lang w:val="en-GB"/>
        </w:rPr>
        <w:t>by</w:t>
      </w:r>
      <w:r w:rsidRPr="00F047EA">
        <w:rPr>
          <w:rFonts w:ascii="Times New Roman" w:hAnsi="Times New Roman"/>
          <w:lang w:val="en-GB"/>
        </w:rPr>
        <w:t xml:space="preserve"> </w:t>
      </w:r>
      <w:r w:rsidRPr="00F047EA">
        <w:rPr>
          <w:rStyle w:val="hps"/>
          <w:rFonts w:ascii="Times New Roman" w:hAnsi="Times New Roman"/>
          <w:lang w:val="en-GB"/>
        </w:rPr>
        <w:t>the Contractor</w:t>
      </w:r>
      <w:r w:rsidRPr="00F047EA">
        <w:rPr>
          <w:rFonts w:ascii="Times New Roman" w:hAnsi="Times New Roman"/>
          <w:lang w:val="en-GB"/>
        </w:rPr>
        <w:t xml:space="preserve"> </w:t>
      </w:r>
      <w:r w:rsidRPr="00F047EA">
        <w:rPr>
          <w:rStyle w:val="hps"/>
          <w:rFonts w:ascii="Times New Roman" w:hAnsi="Times New Roman"/>
          <w:lang w:val="en-GB"/>
        </w:rPr>
        <w:t>for reasons</w:t>
      </w:r>
      <w:r w:rsidRPr="00F047EA">
        <w:rPr>
          <w:rFonts w:ascii="Times New Roman" w:hAnsi="Times New Roman"/>
          <w:lang w:val="en-GB"/>
        </w:rPr>
        <w:t xml:space="preserve"> </w:t>
      </w:r>
      <w:r w:rsidRPr="00F047EA">
        <w:rPr>
          <w:rStyle w:val="hps"/>
          <w:rFonts w:ascii="Times New Roman" w:hAnsi="Times New Roman"/>
          <w:lang w:val="en-GB"/>
        </w:rPr>
        <w:t>attributable to the Contractor</w:t>
      </w:r>
      <w:r w:rsidR="00E2568A">
        <w:rPr>
          <w:rStyle w:val="hps"/>
          <w:rFonts w:ascii="Times New Roman" w:hAnsi="Times New Roman"/>
          <w:lang w:val="en-GB"/>
        </w:rPr>
        <w:t>, especially</w:t>
      </w:r>
      <w:r w:rsidRPr="00F047EA">
        <w:rPr>
          <w:rFonts w:ascii="Times New Roman" w:hAnsi="Times New Roman"/>
          <w:lang w:val="en-GB"/>
        </w:rPr>
        <w:t xml:space="preserve"> </w:t>
      </w:r>
      <w:r w:rsidRPr="00F047EA">
        <w:rPr>
          <w:rStyle w:val="hps"/>
          <w:rFonts w:ascii="Times New Roman" w:hAnsi="Times New Roman"/>
          <w:lang w:val="en-GB"/>
        </w:rPr>
        <w:t>as defined in</w:t>
      </w:r>
      <w:r w:rsidRPr="00F047EA">
        <w:rPr>
          <w:rFonts w:ascii="Times New Roman" w:hAnsi="Times New Roman"/>
          <w:lang w:val="en-GB"/>
        </w:rPr>
        <w:t xml:space="preserve"> </w:t>
      </w:r>
      <w:r w:rsidRPr="00F047EA">
        <w:rPr>
          <w:rStyle w:val="hps"/>
          <w:rFonts w:ascii="Times New Roman" w:hAnsi="Times New Roman"/>
          <w:lang w:val="en-GB"/>
        </w:rPr>
        <w:t>§</w:t>
      </w:r>
      <w:r w:rsidRPr="00F047EA">
        <w:rPr>
          <w:rFonts w:ascii="Times New Roman" w:hAnsi="Times New Roman"/>
          <w:lang w:val="en-GB"/>
        </w:rPr>
        <w:t xml:space="preserve"> </w:t>
      </w:r>
      <w:r w:rsidRPr="00F047EA">
        <w:rPr>
          <w:rStyle w:val="hps"/>
          <w:rFonts w:ascii="Times New Roman" w:hAnsi="Times New Roman"/>
          <w:lang w:val="en-GB"/>
        </w:rPr>
        <w:t>8</w:t>
      </w:r>
      <w:r w:rsidRPr="00F047EA">
        <w:rPr>
          <w:rFonts w:ascii="Times New Roman" w:hAnsi="Times New Roman"/>
          <w:lang w:val="en-GB"/>
        </w:rPr>
        <w:t xml:space="preserve"> </w:t>
      </w:r>
      <w:r w:rsidRPr="00F047EA">
        <w:rPr>
          <w:rStyle w:val="hps"/>
          <w:rFonts w:ascii="Times New Roman" w:hAnsi="Times New Roman"/>
          <w:lang w:val="en-GB"/>
        </w:rPr>
        <w:t>section 2</w:t>
      </w:r>
      <w:r w:rsidR="00FD2113">
        <w:rPr>
          <w:rStyle w:val="hps"/>
          <w:rFonts w:ascii="Times New Roman" w:hAnsi="Times New Roman"/>
          <w:lang w:val="en-GB"/>
        </w:rPr>
        <w:t xml:space="preserve"> of the </w:t>
      </w:r>
      <w:r w:rsidR="001976CA">
        <w:rPr>
          <w:rStyle w:val="hps"/>
          <w:rFonts w:ascii="Times New Roman" w:hAnsi="Times New Roman"/>
          <w:lang w:val="en-GB"/>
        </w:rPr>
        <w:t>c</w:t>
      </w:r>
      <w:r w:rsidR="00FD2113">
        <w:rPr>
          <w:rStyle w:val="hps"/>
          <w:rFonts w:ascii="Times New Roman" w:hAnsi="Times New Roman"/>
          <w:lang w:val="en-GB"/>
        </w:rPr>
        <w:t>ontract</w:t>
      </w:r>
      <w:r w:rsidRPr="00F047EA">
        <w:rPr>
          <w:rFonts w:ascii="Times New Roman" w:hAnsi="Times New Roman"/>
          <w:lang w:val="en-GB"/>
        </w:rPr>
        <w:t>.</w:t>
      </w:r>
    </w:p>
    <w:p w14:paraId="21EF5286" w14:textId="0D292A68"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maximal amount of penalties is 20 % of the net value of the </w:t>
      </w:r>
      <w:r w:rsidR="001976CA">
        <w:rPr>
          <w:rStyle w:val="hps"/>
          <w:rFonts w:ascii="Times New Roman" w:hAnsi="Times New Roman"/>
          <w:lang w:val="en-GB"/>
        </w:rPr>
        <w:t>c</w:t>
      </w:r>
      <w:r w:rsidRPr="00F047EA">
        <w:rPr>
          <w:rStyle w:val="hps"/>
          <w:rFonts w:ascii="Times New Roman" w:hAnsi="Times New Roman"/>
          <w:lang w:val="en-GB"/>
        </w:rPr>
        <w:t>ontract (</w:t>
      </w:r>
      <w:r w:rsidRPr="00F047EA">
        <w:rPr>
          <w:rFonts w:ascii="Times New Roman" w:hAnsi="Times New Roman"/>
          <w:lang w:val="en-GB"/>
        </w:rPr>
        <w:t xml:space="preserve">set in § 4 section 1 of the </w:t>
      </w:r>
      <w:r w:rsidR="001976CA">
        <w:rPr>
          <w:rFonts w:ascii="Times New Roman" w:hAnsi="Times New Roman"/>
          <w:lang w:val="en-GB"/>
        </w:rPr>
        <w:t>c</w:t>
      </w:r>
      <w:r w:rsidRPr="00F047EA">
        <w:rPr>
          <w:rFonts w:ascii="Times New Roman" w:hAnsi="Times New Roman"/>
          <w:lang w:val="en-GB"/>
        </w:rPr>
        <w:t>ontract)</w:t>
      </w:r>
      <w:r w:rsidRPr="00F047EA">
        <w:rPr>
          <w:rStyle w:val="hps"/>
          <w:rFonts w:ascii="Times New Roman" w:hAnsi="Times New Roman"/>
          <w:lang w:val="en-GB"/>
        </w:rPr>
        <w:t>.</w:t>
      </w:r>
    </w:p>
    <w:p w14:paraId="753DA8EE" w14:textId="2BCC1598"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above-mentioned contractual penalties shall be paid by the Contractor within 14 days of the submission of a request for payment by the Contracting Authority to the bank account of the </w:t>
      </w:r>
      <w:r w:rsidR="00FD2113" w:rsidRPr="00F047EA">
        <w:rPr>
          <w:rFonts w:ascii="Times New Roman" w:hAnsi="Times New Roman"/>
          <w:lang w:val="en-GB"/>
        </w:rPr>
        <w:t>Contracting Authority</w:t>
      </w:r>
      <w:r w:rsidRPr="00F047EA">
        <w:rPr>
          <w:rStyle w:val="hps"/>
          <w:rFonts w:ascii="Times New Roman" w:hAnsi="Times New Roman"/>
          <w:lang w:val="en-GB"/>
        </w:rPr>
        <w:t>.</w:t>
      </w:r>
    </w:p>
    <w:p w14:paraId="5986B2E3" w14:textId="77777777"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Contracting Authority reserves the right to claim compensation in excess of the above penalties under the general rules of the Polish Civil Code.</w:t>
      </w:r>
    </w:p>
    <w:p w14:paraId="1F899532" w14:textId="77777777"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Contracting Authority shall be entitled to deduct stipulated penalties from the remuneration payable to the Contractor.</w:t>
      </w:r>
    </w:p>
    <w:p w14:paraId="7C2D53C3"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8</w:t>
      </w:r>
    </w:p>
    <w:p w14:paraId="71F34D4F" w14:textId="4CFAF7A8" w:rsidR="00A72BDA" w:rsidRPr="00F047EA" w:rsidRDefault="00A72BDA" w:rsidP="00A72BDA">
      <w:pPr>
        <w:numPr>
          <w:ilvl w:val="0"/>
          <w:numId w:val="30"/>
        </w:numPr>
        <w:tabs>
          <w:tab w:val="clear" w:pos="36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 xml:space="preserve">If a major change of circumstances occurs that </w:t>
      </w:r>
      <w:r w:rsidR="008A2F7B">
        <w:rPr>
          <w:rFonts w:ascii="Times New Roman" w:hAnsi="Times New Roman"/>
          <w:lang w:val="en-GB"/>
        </w:rPr>
        <w:t>causes</w:t>
      </w:r>
      <w:r w:rsidR="008A2F7B" w:rsidRPr="00F047EA">
        <w:rPr>
          <w:rFonts w:ascii="Times New Roman" w:hAnsi="Times New Roman"/>
          <w:lang w:val="en-GB"/>
        </w:rPr>
        <w:t xml:space="preserve"> </w:t>
      </w:r>
      <w:r w:rsidRPr="00F047EA">
        <w:rPr>
          <w:rFonts w:ascii="Times New Roman" w:hAnsi="Times New Roman"/>
          <w:lang w:val="en-GB"/>
        </w:rPr>
        <w:t xml:space="preserve">the performance of the </w:t>
      </w:r>
      <w:r w:rsidR="001976CA">
        <w:rPr>
          <w:rFonts w:ascii="Times New Roman" w:hAnsi="Times New Roman"/>
          <w:lang w:val="en-GB"/>
        </w:rPr>
        <w:t>c</w:t>
      </w:r>
      <w:r w:rsidRPr="00F047EA">
        <w:rPr>
          <w:rFonts w:ascii="Times New Roman" w:hAnsi="Times New Roman"/>
          <w:lang w:val="en-GB"/>
        </w:rPr>
        <w:t xml:space="preserve">ontract </w:t>
      </w:r>
      <w:r w:rsidR="008A2F7B">
        <w:rPr>
          <w:rFonts w:ascii="Times New Roman" w:hAnsi="Times New Roman"/>
          <w:lang w:val="en-GB"/>
        </w:rPr>
        <w:t xml:space="preserve">to be no longer in </w:t>
      </w:r>
      <w:r w:rsidR="008A2F7B" w:rsidRPr="00F047EA">
        <w:rPr>
          <w:rFonts w:ascii="Times New Roman" w:hAnsi="Times New Roman"/>
          <w:lang w:val="en-GB"/>
        </w:rPr>
        <w:t xml:space="preserve"> </w:t>
      </w:r>
      <w:r w:rsidRPr="00F047EA">
        <w:rPr>
          <w:rFonts w:ascii="Times New Roman" w:hAnsi="Times New Roman"/>
          <w:lang w:val="en-GB"/>
        </w:rPr>
        <w:t xml:space="preserve">the public interest, which could not have been </w:t>
      </w:r>
      <w:r w:rsidR="008A2F7B">
        <w:rPr>
          <w:rFonts w:ascii="Times New Roman" w:hAnsi="Times New Roman"/>
          <w:lang w:val="en-GB"/>
        </w:rPr>
        <w:t>foreseen</w:t>
      </w:r>
      <w:r w:rsidR="008A2F7B" w:rsidRPr="00F047EA">
        <w:rPr>
          <w:rFonts w:ascii="Times New Roman" w:hAnsi="Times New Roman"/>
          <w:lang w:val="en-GB"/>
        </w:rPr>
        <w:t xml:space="preserve"> </w:t>
      </w:r>
      <w:r w:rsidRPr="00F047EA">
        <w:rPr>
          <w:rFonts w:ascii="Times New Roman" w:hAnsi="Times New Roman"/>
          <w:lang w:val="en-GB"/>
        </w:rPr>
        <w:t xml:space="preserve">upon the execution hereof, or if the further performance hereof may threaten the important interest of the state or public security, the Contracting Authority may withdraw from this </w:t>
      </w:r>
      <w:r w:rsidR="001976CA">
        <w:rPr>
          <w:rFonts w:ascii="Times New Roman" w:hAnsi="Times New Roman"/>
          <w:lang w:val="en-GB"/>
        </w:rPr>
        <w:t>c</w:t>
      </w:r>
      <w:r w:rsidRPr="00F047EA">
        <w:rPr>
          <w:rFonts w:ascii="Times New Roman" w:hAnsi="Times New Roman"/>
          <w:lang w:val="en-GB"/>
        </w:rPr>
        <w:t xml:space="preserve">ontract within 30 days of becoming aware of such circumstances. In this event the Contractor may require exclusively the remuneration due to him for the completed part of the </w:t>
      </w:r>
      <w:r w:rsidR="001976CA">
        <w:rPr>
          <w:rFonts w:ascii="Times New Roman" w:hAnsi="Times New Roman"/>
          <w:lang w:val="en-GB"/>
        </w:rPr>
        <w:t>c</w:t>
      </w:r>
      <w:r w:rsidRPr="00F047EA">
        <w:rPr>
          <w:rFonts w:ascii="Times New Roman" w:hAnsi="Times New Roman"/>
          <w:lang w:val="en-GB"/>
        </w:rPr>
        <w:t>ontract.</w:t>
      </w:r>
    </w:p>
    <w:p w14:paraId="1DE9B814" w14:textId="1E57E48D" w:rsidR="00A72BDA" w:rsidRPr="00F047EA" w:rsidRDefault="00A72BDA" w:rsidP="00A72BDA">
      <w:pPr>
        <w:numPr>
          <w:ilvl w:val="0"/>
          <w:numId w:val="30"/>
        </w:numPr>
        <w:tabs>
          <w:tab w:val="clear" w:pos="36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 xml:space="preserve">The Contracting Authority reserves the right to withdraw from the </w:t>
      </w:r>
      <w:r w:rsidR="001976CA">
        <w:rPr>
          <w:rFonts w:ascii="Times New Roman" w:hAnsi="Times New Roman"/>
          <w:lang w:val="en-GB"/>
        </w:rPr>
        <w:t>c</w:t>
      </w:r>
      <w:r w:rsidRPr="00F047EA">
        <w:rPr>
          <w:rFonts w:ascii="Times New Roman" w:hAnsi="Times New Roman"/>
          <w:lang w:val="en-GB"/>
        </w:rPr>
        <w:t xml:space="preserve">ontract within 15 days of re-delivery of malfunctioning equipment by the Contractor or failing to meet the required and offered technical specification or if the defects are not removed – following a formal notice to the Contractor to fulfil the obligations in accordance with § 5 sections 5 and 7 of the </w:t>
      </w:r>
      <w:r w:rsidR="001976CA">
        <w:rPr>
          <w:rFonts w:ascii="Times New Roman" w:hAnsi="Times New Roman"/>
          <w:lang w:val="en-GB"/>
        </w:rPr>
        <w:t>c</w:t>
      </w:r>
      <w:r w:rsidRPr="00F047EA">
        <w:rPr>
          <w:rFonts w:ascii="Times New Roman" w:hAnsi="Times New Roman"/>
          <w:lang w:val="en-GB"/>
        </w:rPr>
        <w:t>ontract and setting an additional term to remove the irregularities.</w:t>
      </w:r>
    </w:p>
    <w:p w14:paraId="2A478BCB" w14:textId="77777777" w:rsidR="00A72BDA" w:rsidRPr="00F047EA" w:rsidRDefault="00A72BDA" w:rsidP="00A72BDA">
      <w:pPr>
        <w:keepNext/>
        <w:spacing w:after="0" w:line="240" w:lineRule="auto"/>
        <w:ind w:left="357"/>
        <w:jc w:val="center"/>
        <w:rPr>
          <w:rFonts w:ascii="Times New Roman" w:hAnsi="Times New Roman"/>
          <w:b/>
          <w:lang w:val="en-GB"/>
        </w:rPr>
      </w:pPr>
      <w:r w:rsidRPr="00F047EA">
        <w:rPr>
          <w:rFonts w:ascii="Times New Roman" w:hAnsi="Times New Roman"/>
          <w:b/>
          <w:lang w:val="en-GB"/>
        </w:rPr>
        <w:t>§ 9</w:t>
      </w:r>
    </w:p>
    <w:p w14:paraId="15CAAAE3" w14:textId="6DB9B554" w:rsidR="00A72BDA" w:rsidRPr="00F047EA" w:rsidRDefault="00A72BDA" w:rsidP="00A72BDA">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 xml:space="preserve">Any changes or additions to this </w:t>
      </w:r>
      <w:r w:rsidR="000703FA">
        <w:rPr>
          <w:rFonts w:ascii="Times New Roman" w:eastAsia="Times New Roman" w:hAnsi="Times New Roman"/>
          <w:lang w:val="en-GB" w:eastAsia="ar-SA"/>
        </w:rPr>
        <w:t>c</w:t>
      </w:r>
      <w:r w:rsidRPr="00F047EA">
        <w:rPr>
          <w:rFonts w:ascii="Times New Roman" w:eastAsia="Times New Roman" w:hAnsi="Times New Roman"/>
          <w:lang w:val="en-GB" w:eastAsia="ar-SA"/>
        </w:rPr>
        <w:t>ontract shall be in writing under pain of nullity.</w:t>
      </w:r>
    </w:p>
    <w:p w14:paraId="1B0A8C86" w14:textId="07B5B2CF" w:rsidR="00A72BDA" w:rsidRPr="00F047EA" w:rsidRDefault="00A72BDA" w:rsidP="00A72BDA">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 xml:space="preserve">The Contracting Authority anticipates possibility of changes in the </w:t>
      </w:r>
      <w:r w:rsidR="000703FA">
        <w:rPr>
          <w:rFonts w:ascii="Times New Roman" w:eastAsia="Times New Roman" w:hAnsi="Times New Roman"/>
          <w:lang w:val="en-GB" w:eastAsia="ar-SA"/>
        </w:rPr>
        <w:t>c</w:t>
      </w:r>
      <w:r w:rsidRPr="00F047EA">
        <w:rPr>
          <w:rFonts w:ascii="Times New Roman" w:eastAsia="Times New Roman" w:hAnsi="Times New Roman"/>
          <w:lang w:val="en-GB" w:eastAsia="ar-SA"/>
        </w:rPr>
        <w:t xml:space="preserve">ontract, especially in occurrence of </w:t>
      </w:r>
      <w:r w:rsidR="001A0960">
        <w:rPr>
          <w:rFonts w:ascii="Times New Roman" w:eastAsia="Times New Roman" w:hAnsi="Times New Roman"/>
          <w:lang w:val="en-GB" w:eastAsia="ar-SA"/>
        </w:rPr>
        <w:t xml:space="preserve">the </w:t>
      </w:r>
      <w:r w:rsidRPr="00F047EA">
        <w:rPr>
          <w:rFonts w:ascii="Times New Roman" w:eastAsia="Times New Roman" w:hAnsi="Times New Roman"/>
          <w:lang w:val="en-GB" w:eastAsia="ar-SA"/>
        </w:rPr>
        <w:t xml:space="preserve">following </w:t>
      </w:r>
      <w:hyperlink r:id="rId8" w:history="1">
        <w:r w:rsidRPr="00F047EA">
          <w:rPr>
            <w:rFonts w:ascii="Times New Roman" w:eastAsia="Times New Roman" w:hAnsi="Times New Roman"/>
            <w:lang w:val="en-GB" w:eastAsia="ar-SA"/>
          </w:rPr>
          <w:t>circumstance</w:t>
        </w:r>
      </w:hyperlink>
      <w:r w:rsidRPr="00F047EA">
        <w:rPr>
          <w:rFonts w:ascii="Times New Roman" w:eastAsia="Times New Roman" w:hAnsi="Times New Roman"/>
          <w:lang w:val="en-GB" w:eastAsia="ar-SA"/>
        </w:rPr>
        <w:t xml:space="preserve">s: </w:t>
      </w:r>
    </w:p>
    <w:p w14:paraId="7EBDC425" w14:textId="136FA2C5" w:rsidR="00FD2113" w:rsidRPr="000D1FA0" w:rsidRDefault="00FD2113" w:rsidP="000D1FA0">
      <w:pPr>
        <w:numPr>
          <w:ilvl w:val="0"/>
          <w:numId w:val="56"/>
        </w:numPr>
        <w:suppressAutoHyphens/>
        <w:spacing w:after="0" w:line="240" w:lineRule="auto"/>
        <w:ind w:left="851"/>
        <w:jc w:val="both"/>
        <w:rPr>
          <w:rFonts w:ascii="Times New Roman" w:eastAsia="Times New Roman" w:hAnsi="Times New Roman"/>
          <w:lang w:val="en-GB" w:eastAsia="ar-SA"/>
        </w:rPr>
      </w:pPr>
      <w:r w:rsidRPr="000D1FA0">
        <w:rPr>
          <w:rFonts w:ascii="Times New Roman" w:eastAsia="Times New Roman" w:hAnsi="Times New Roman"/>
          <w:lang w:val="en-GB" w:eastAsia="ar-SA"/>
        </w:rPr>
        <w:t xml:space="preserve">changes regarding the scope of the </w:t>
      </w:r>
      <w:r w:rsidR="000703FA">
        <w:rPr>
          <w:rFonts w:ascii="Times New Roman" w:eastAsia="Times New Roman" w:hAnsi="Times New Roman"/>
          <w:lang w:val="en-GB" w:eastAsia="ar-SA"/>
        </w:rPr>
        <w:t>c</w:t>
      </w:r>
      <w:r w:rsidRPr="000D1FA0">
        <w:rPr>
          <w:rFonts w:ascii="Times New Roman" w:eastAsia="Times New Roman" w:hAnsi="Times New Roman"/>
          <w:lang w:val="en-GB" w:eastAsia="ar-SA"/>
        </w:rPr>
        <w:t xml:space="preserve">ontract and remuneration - in case of possibility to perform the subject of the </w:t>
      </w:r>
      <w:r w:rsidR="000703FA">
        <w:rPr>
          <w:rFonts w:ascii="Times New Roman" w:eastAsia="Times New Roman" w:hAnsi="Times New Roman"/>
          <w:lang w:val="en-GB" w:eastAsia="ar-SA"/>
        </w:rPr>
        <w:t>c</w:t>
      </w:r>
      <w:r w:rsidRPr="000D1FA0">
        <w:rPr>
          <w:rFonts w:ascii="Times New Roman" w:eastAsia="Times New Roman" w:hAnsi="Times New Roman"/>
          <w:lang w:val="en-GB" w:eastAsia="ar-SA"/>
        </w:rPr>
        <w:t xml:space="preserve">ontract in a manner other than that provided for in the Quotation Request Notice, and at the same time beneficial for the Contracting Authority, consistent with the project, which will not go beyond the specification of the subject of the </w:t>
      </w:r>
      <w:r w:rsidR="000703FA">
        <w:rPr>
          <w:rFonts w:ascii="Times New Roman" w:eastAsia="Times New Roman" w:hAnsi="Times New Roman"/>
          <w:lang w:val="en-GB" w:eastAsia="ar-SA"/>
        </w:rPr>
        <w:t>c</w:t>
      </w:r>
      <w:r w:rsidRPr="000D1FA0">
        <w:rPr>
          <w:rFonts w:ascii="Times New Roman" w:eastAsia="Times New Roman" w:hAnsi="Times New Roman"/>
          <w:lang w:val="en-GB" w:eastAsia="ar-SA"/>
        </w:rPr>
        <w:t xml:space="preserve">ontract contained in the </w:t>
      </w:r>
      <w:r w:rsidR="005F5DF3" w:rsidRPr="000D1FA0">
        <w:rPr>
          <w:rFonts w:ascii="Times New Roman" w:eastAsia="Times New Roman" w:hAnsi="Times New Roman"/>
          <w:lang w:val="en-GB" w:eastAsia="ar-SA"/>
        </w:rPr>
        <w:t>Quotation Request Notice</w:t>
      </w:r>
      <w:r w:rsidRPr="000D1FA0">
        <w:rPr>
          <w:rFonts w:ascii="Times New Roman" w:eastAsia="Times New Roman" w:hAnsi="Times New Roman"/>
          <w:lang w:val="en-GB" w:eastAsia="ar-SA"/>
        </w:rPr>
        <w:t>, nor will it increase the Contractor's remuneration;</w:t>
      </w:r>
    </w:p>
    <w:p w14:paraId="511ACCFB" w14:textId="35D24050" w:rsidR="00A72BDA" w:rsidRPr="00F047EA" w:rsidRDefault="00A72BDA" w:rsidP="000D1FA0">
      <w:pPr>
        <w:numPr>
          <w:ilvl w:val="0"/>
          <w:numId w:val="56"/>
        </w:numPr>
        <w:suppressAutoHyphens/>
        <w:spacing w:after="0" w:line="240" w:lineRule="auto"/>
        <w:ind w:left="851"/>
        <w:jc w:val="both"/>
        <w:rPr>
          <w:rFonts w:ascii="Times New Roman" w:eastAsia="Times New Roman" w:hAnsi="Times New Roman"/>
          <w:lang w:val="en-GB" w:eastAsia="ar-SA"/>
        </w:rPr>
      </w:pPr>
      <w:r w:rsidRPr="00F047EA">
        <w:rPr>
          <w:rFonts w:ascii="Times New Roman" w:eastAsia="Times New Roman" w:hAnsi="Times New Roman"/>
          <w:lang w:val="en-GB" w:eastAsia="ar-SA"/>
        </w:rPr>
        <w:t xml:space="preserve">changes regarding the subject of the </w:t>
      </w:r>
      <w:r w:rsidR="000703FA">
        <w:rPr>
          <w:rFonts w:ascii="Times New Roman" w:eastAsia="Times New Roman" w:hAnsi="Times New Roman"/>
          <w:lang w:val="en-GB" w:eastAsia="ar-SA"/>
        </w:rPr>
        <w:t>c</w:t>
      </w:r>
      <w:r w:rsidRPr="00F047EA">
        <w:rPr>
          <w:rFonts w:ascii="Times New Roman" w:eastAsia="Times New Roman" w:hAnsi="Times New Roman"/>
          <w:lang w:val="en-GB" w:eastAsia="ar-SA"/>
        </w:rPr>
        <w:t>ontract, the</w:t>
      </w:r>
      <w:r w:rsidRPr="000D1FA0">
        <w:rPr>
          <w:rFonts w:ascii="Times New Roman" w:eastAsia="Times New Roman" w:hAnsi="Times New Roman"/>
          <w:lang w:val="en-GB" w:eastAsia="ar-SA"/>
        </w:rPr>
        <w:t xml:space="preserve"> scope of the </w:t>
      </w:r>
      <w:r w:rsidR="001976CA">
        <w:rPr>
          <w:rFonts w:ascii="Times New Roman" w:eastAsia="Times New Roman" w:hAnsi="Times New Roman"/>
          <w:lang w:val="en-GB" w:eastAsia="ar-SA"/>
        </w:rPr>
        <w:t>c</w:t>
      </w:r>
      <w:r w:rsidRPr="000D1FA0">
        <w:rPr>
          <w:rFonts w:ascii="Times New Roman" w:eastAsia="Times New Roman" w:hAnsi="Times New Roman"/>
          <w:lang w:val="en-GB" w:eastAsia="ar-SA"/>
        </w:rPr>
        <w:t xml:space="preserve">ontract, </w:t>
      </w:r>
      <w:r w:rsidRPr="00F047EA">
        <w:rPr>
          <w:rFonts w:ascii="Times New Roman" w:eastAsia="Times New Roman" w:hAnsi="Times New Roman"/>
          <w:lang w:val="en-GB" w:eastAsia="ar-SA"/>
        </w:rPr>
        <w:t>remuneration</w:t>
      </w:r>
      <w:r w:rsidRPr="000D1FA0">
        <w:rPr>
          <w:rFonts w:ascii="Times New Roman" w:eastAsia="Times New Roman" w:hAnsi="Times New Roman"/>
          <w:lang w:val="en-GB" w:eastAsia="ar-SA"/>
        </w:rPr>
        <w:t>, payment and obligations of the Contractor – in</w:t>
      </w:r>
      <w:r w:rsidR="001A0960">
        <w:rPr>
          <w:rFonts w:ascii="Times New Roman" w:eastAsia="Times New Roman" w:hAnsi="Times New Roman"/>
          <w:lang w:val="en-GB" w:eastAsia="ar-SA"/>
        </w:rPr>
        <w:t xml:space="preserve"> </w:t>
      </w:r>
      <w:r w:rsidRPr="000D1FA0">
        <w:rPr>
          <w:rFonts w:ascii="Times New Roman" w:eastAsia="Times New Roman" w:hAnsi="Times New Roman"/>
          <w:lang w:val="en-GB" w:eastAsia="ar-SA"/>
        </w:rPr>
        <w:t xml:space="preserve">case of circumstances not foreseen during signing of the </w:t>
      </w:r>
      <w:r w:rsidR="000703FA">
        <w:rPr>
          <w:rFonts w:ascii="Times New Roman" w:eastAsia="Times New Roman" w:hAnsi="Times New Roman"/>
          <w:lang w:val="en-GB" w:eastAsia="ar-SA"/>
        </w:rPr>
        <w:t>c</w:t>
      </w:r>
      <w:r w:rsidRPr="000D1FA0">
        <w:rPr>
          <w:rFonts w:ascii="Times New Roman" w:eastAsia="Times New Roman" w:hAnsi="Times New Roman"/>
          <w:lang w:val="en-GB" w:eastAsia="ar-SA"/>
        </w:rPr>
        <w:t>ontract, resulting in</w:t>
      </w:r>
      <w:r w:rsidR="001A0960">
        <w:rPr>
          <w:rFonts w:ascii="Times New Roman" w:eastAsia="Times New Roman" w:hAnsi="Times New Roman"/>
          <w:lang w:val="en-GB" w:eastAsia="ar-SA"/>
        </w:rPr>
        <w:t xml:space="preserve"> a</w:t>
      </w:r>
      <w:r w:rsidRPr="000D1FA0">
        <w:rPr>
          <w:rFonts w:ascii="Times New Roman" w:eastAsia="Times New Roman" w:hAnsi="Times New Roman"/>
          <w:lang w:val="en-GB" w:eastAsia="ar-SA"/>
        </w:rPr>
        <w:t xml:space="preserve"> need to reduce the order in a way not stipulated in the </w:t>
      </w:r>
      <w:r w:rsidR="001976CA">
        <w:rPr>
          <w:rFonts w:ascii="Times New Roman" w:eastAsia="Times New Roman" w:hAnsi="Times New Roman"/>
          <w:lang w:val="en-GB" w:eastAsia="ar-SA"/>
        </w:rPr>
        <w:t>c</w:t>
      </w:r>
      <w:r w:rsidRPr="000D1FA0">
        <w:rPr>
          <w:rFonts w:ascii="Times New Roman" w:eastAsia="Times New Roman" w:hAnsi="Times New Roman"/>
          <w:lang w:val="en-GB" w:eastAsia="ar-SA"/>
        </w:rPr>
        <w:t xml:space="preserve">ontract; </w:t>
      </w:r>
    </w:p>
    <w:p w14:paraId="0C3697AC" w14:textId="7759030D" w:rsidR="00A72BDA" w:rsidRPr="00F047EA" w:rsidRDefault="00A72BDA" w:rsidP="000D1FA0">
      <w:pPr>
        <w:numPr>
          <w:ilvl w:val="0"/>
          <w:numId w:val="56"/>
        </w:numPr>
        <w:suppressAutoHyphens/>
        <w:spacing w:after="0" w:line="240" w:lineRule="auto"/>
        <w:ind w:left="851"/>
        <w:jc w:val="both"/>
        <w:rPr>
          <w:rFonts w:ascii="Times New Roman" w:eastAsia="Times New Roman" w:hAnsi="Times New Roman"/>
          <w:lang w:val="en-GB" w:eastAsia="ar-SA"/>
        </w:rPr>
      </w:pPr>
      <w:r w:rsidRPr="00F047EA">
        <w:rPr>
          <w:rFonts w:ascii="Times New Roman" w:eastAsia="Times New Roman" w:hAnsi="Times New Roman"/>
          <w:lang w:val="en-GB" w:eastAsia="ar-SA"/>
        </w:rPr>
        <w:t xml:space="preserve">changes in the deadline for completion of the </w:t>
      </w:r>
      <w:r w:rsidR="000703FA">
        <w:rPr>
          <w:rFonts w:ascii="Times New Roman" w:eastAsia="Times New Roman" w:hAnsi="Times New Roman"/>
          <w:lang w:val="en-GB" w:eastAsia="ar-SA"/>
        </w:rPr>
        <w:t>c</w:t>
      </w:r>
      <w:r w:rsidRPr="00F047EA">
        <w:rPr>
          <w:rFonts w:ascii="Times New Roman" w:eastAsia="Times New Roman" w:hAnsi="Times New Roman"/>
          <w:lang w:val="en-GB" w:eastAsia="ar-SA"/>
        </w:rPr>
        <w:t xml:space="preserve">ontract - in case </w:t>
      </w:r>
      <w:r w:rsidR="00C66CDA">
        <w:rPr>
          <w:rFonts w:ascii="Times New Roman" w:eastAsia="Times New Roman" w:hAnsi="Times New Roman"/>
          <w:lang w:val="en-GB" w:eastAsia="ar-SA"/>
        </w:rPr>
        <w:t>it is</w:t>
      </w:r>
      <w:r w:rsidRPr="00F047EA">
        <w:rPr>
          <w:rFonts w:ascii="Times New Roman" w:eastAsia="Times New Roman" w:hAnsi="Times New Roman"/>
          <w:lang w:val="en-GB" w:eastAsia="ar-SA"/>
        </w:rPr>
        <w:t xml:space="preserve"> impossible for the Contractor to meet the deadline for </w:t>
      </w:r>
      <w:r w:rsidR="001A0960">
        <w:rPr>
          <w:rFonts w:ascii="Times New Roman" w:eastAsia="Times New Roman" w:hAnsi="Times New Roman"/>
          <w:lang w:val="en-GB" w:eastAsia="ar-SA"/>
        </w:rPr>
        <w:t xml:space="preserve">the </w:t>
      </w:r>
      <w:r w:rsidRPr="00F047EA">
        <w:rPr>
          <w:rFonts w:ascii="Times New Roman" w:eastAsia="Times New Roman" w:hAnsi="Times New Roman"/>
          <w:lang w:val="en-GB" w:eastAsia="ar-SA"/>
        </w:rPr>
        <w:t xml:space="preserve">execution of the </w:t>
      </w:r>
      <w:r w:rsidR="000703FA">
        <w:rPr>
          <w:rFonts w:ascii="Times New Roman" w:eastAsia="Times New Roman" w:hAnsi="Times New Roman"/>
          <w:lang w:val="en-GB" w:eastAsia="ar-SA"/>
        </w:rPr>
        <w:t>c</w:t>
      </w:r>
      <w:r w:rsidRPr="00F047EA">
        <w:rPr>
          <w:rFonts w:ascii="Times New Roman" w:eastAsia="Times New Roman" w:hAnsi="Times New Roman"/>
          <w:lang w:val="en-GB" w:eastAsia="ar-SA"/>
        </w:rPr>
        <w:t>ontract for reasons beyond the control of the Contractor;</w:t>
      </w:r>
    </w:p>
    <w:p w14:paraId="256556D6" w14:textId="7A56EF28" w:rsidR="00A72BDA" w:rsidRPr="00F047EA" w:rsidRDefault="00A72BDA" w:rsidP="000D1FA0">
      <w:pPr>
        <w:numPr>
          <w:ilvl w:val="0"/>
          <w:numId w:val="56"/>
        </w:numPr>
        <w:suppressAutoHyphens/>
        <w:spacing w:after="0" w:line="240" w:lineRule="auto"/>
        <w:ind w:left="851"/>
        <w:jc w:val="both"/>
        <w:rPr>
          <w:rFonts w:ascii="Times New Roman" w:eastAsia="Times New Roman" w:hAnsi="Times New Roman"/>
          <w:lang w:val="en-GB" w:eastAsia="ar-SA"/>
        </w:rPr>
      </w:pPr>
      <w:r w:rsidRPr="00F047EA">
        <w:rPr>
          <w:rFonts w:ascii="Times New Roman" w:eastAsia="Times New Roman" w:hAnsi="Times New Roman"/>
          <w:lang w:val="en-GB" w:eastAsia="ar-SA"/>
        </w:rPr>
        <w:t xml:space="preserve">changes in the deadline for completion of the </w:t>
      </w:r>
      <w:r w:rsidR="000703FA">
        <w:rPr>
          <w:rFonts w:ascii="Times New Roman" w:eastAsia="Times New Roman" w:hAnsi="Times New Roman"/>
          <w:lang w:val="en-GB" w:eastAsia="ar-SA"/>
        </w:rPr>
        <w:t>c</w:t>
      </w:r>
      <w:r w:rsidRPr="00F047EA">
        <w:rPr>
          <w:rFonts w:ascii="Times New Roman" w:eastAsia="Times New Roman" w:hAnsi="Times New Roman"/>
          <w:lang w:val="en-GB" w:eastAsia="ar-SA"/>
        </w:rPr>
        <w:t xml:space="preserve">ontract - in the event of force majeure, such as occurrence of a random event caused by external factors, which could not have been </w:t>
      </w:r>
      <w:r w:rsidR="001A0960">
        <w:rPr>
          <w:rFonts w:ascii="Times New Roman" w:eastAsia="Times New Roman" w:hAnsi="Times New Roman"/>
          <w:lang w:val="en-GB" w:eastAsia="ar-SA"/>
        </w:rPr>
        <w:t>foreseen</w:t>
      </w:r>
      <w:r w:rsidR="001A0960" w:rsidRPr="00F047EA">
        <w:rPr>
          <w:rFonts w:ascii="Times New Roman" w:eastAsia="Times New Roman" w:hAnsi="Times New Roman"/>
          <w:lang w:val="en-GB" w:eastAsia="ar-SA"/>
        </w:rPr>
        <w:t xml:space="preserve"> </w:t>
      </w:r>
      <w:r w:rsidRPr="00F047EA">
        <w:rPr>
          <w:rFonts w:ascii="Times New Roman" w:eastAsia="Times New Roman" w:hAnsi="Times New Roman"/>
          <w:lang w:val="en-GB" w:eastAsia="ar-SA"/>
        </w:rPr>
        <w:t xml:space="preserve">with certainty, in particular a direct threat to life or health of people or </w:t>
      </w:r>
      <w:r w:rsidR="001A0960">
        <w:rPr>
          <w:rFonts w:ascii="Times New Roman" w:eastAsia="Times New Roman" w:hAnsi="Times New Roman"/>
          <w:lang w:val="en-GB" w:eastAsia="ar-SA"/>
        </w:rPr>
        <w:t xml:space="preserve">a </w:t>
      </w:r>
      <w:r w:rsidRPr="00F047EA">
        <w:rPr>
          <w:rFonts w:ascii="Times New Roman" w:eastAsia="Times New Roman" w:hAnsi="Times New Roman"/>
          <w:lang w:val="en-GB" w:eastAsia="ar-SA"/>
        </w:rPr>
        <w:t>risk of</w:t>
      </w:r>
      <w:r w:rsidR="001A0960">
        <w:rPr>
          <w:rFonts w:ascii="Times New Roman" w:eastAsia="Times New Roman" w:hAnsi="Times New Roman"/>
          <w:lang w:val="en-GB" w:eastAsia="ar-SA"/>
        </w:rPr>
        <w:t xml:space="preserve"> a</w:t>
      </w:r>
      <w:r w:rsidRPr="00F047EA">
        <w:rPr>
          <w:rFonts w:ascii="Times New Roman" w:eastAsia="Times New Roman" w:hAnsi="Times New Roman"/>
          <w:lang w:val="en-GB" w:eastAsia="ar-SA"/>
        </w:rPr>
        <w:t xml:space="preserve"> significant damage, impacting the implementation of the </w:t>
      </w:r>
      <w:r w:rsidR="000703FA">
        <w:rPr>
          <w:rFonts w:ascii="Times New Roman" w:eastAsia="Times New Roman" w:hAnsi="Times New Roman"/>
          <w:lang w:val="en-GB" w:eastAsia="ar-SA"/>
        </w:rPr>
        <w:t>c</w:t>
      </w:r>
      <w:r w:rsidRPr="00F047EA">
        <w:rPr>
          <w:rFonts w:ascii="Times New Roman" w:eastAsia="Times New Roman" w:hAnsi="Times New Roman"/>
          <w:lang w:val="en-GB" w:eastAsia="ar-SA"/>
        </w:rPr>
        <w:t>ontract;</w:t>
      </w:r>
    </w:p>
    <w:p w14:paraId="3BC10FCE" w14:textId="1BAF5CDE" w:rsidR="00A72BDA" w:rsidRPr="00F047EA" w:rsidRDefault="00A72BDA" w:rsidP="000D1FA0">
      <w:pPr>
        <w:numPr>
          <w:ilvl w:val="0"/>
          <w:numId w:val="56"/>
        </w:numPr>
        <w:suppressAutoHyphens/>
        <w:spacing w:after="0" w:line="240" w:lineRule="auto"/>
        <w:ind w:left="851"/>
        <w:jc w:val="both"/>
        <w:rPr>
          <w:rFonts w:ascii="Times New Roman" w:eastAsia="Times New Roman" w:hAnsi="Times New Roman"/>
          <w:lang w:val="en-GB" w:eastAsia="ar-SA"/>
        </w:rPr>
      </w:pPr>
      <w:r w:rsidRPr="00F047EA">
        <w:rPr>
          <w:rFonts w:ascii="Times New Roman" w:eastAsia="Times New Roman" w:hAnsi="Times New Roman"/>
          <w:lang w:val="en-GB" w:eastAsia="ar-SA"/>
        </w:rPr>
        <w:t xml:space="preserve">changes to the </w:t>
      </w:r>
      <w:r w:rsidR="000703FA">
        <w:rPr>
          <w:rFonts w:ascii="Times New Roman" w:eastAsia="Times New Roman" w:hAnsi="Times New Roman"/>
          <w:lang w:val="en-GB" w:eastAsia="ar-SA"/>
        </w:rPr>
        <w:t>c</w:t>
      </w:r>
      <w:r w:rsidRPr="00F047EA">
        <w:rPr>
          <w:rFonts w:ascii="Times New Roman" w:eastAsia="Times New Roman" w:hAnsi="Times New Roman"/>
          <w:lang w:val="en-GB" w:eastAsia="ar-SA"/>
        </w:rPr>
        <w:t xml:space="preserve">ontract are necessary due to actions taken by the administrative bodies or institutions authorized to issue decisions or other commanding or supervisory acts related to the implementation of the </w:t>
      </w:r>
      <w:r w:rsidR="000703FA">
        <w:rPr>
          <w:rFonts w:ascii="Times New Roman" w:eastAsia="Times New Roman" w:hAnsi="Times New Roman"/>
          <w:lang w:val="en-GB" w:eastAsia="ar-SA"/>
        </w:rPr>
        <w:t>c</w:t>
      </w:r>
      <w:r w:rsidRPr="00F047EA">
        <w:rPr>
          <w:rFonts w:ascii="Times New Roman" w:eastAsia="Times New Roman" w:hAnsi="Times New Roman"/>
          <w:lang w:val="en-GB" w:eastAsia="ar-SA"/>
        </w:rPr>
        <w:t>ontract – in scope related to those actions;</w:t>
      </w:r>
    </w:p>
    <w:p w14:paraId="78883749" w14:textId="6449AAFC" w:rsidR="00A72BDA" w:rsidRPr="00F047EA" w:rsidRDefault="00A72BDA" w:rsidP="000D1FA0">
      <w:pPr>
        <w:numPr>
          <w:ilvl w:val="0"/>
          <w:numId w:val="56"/>
        </w:numPr>
        <w:suppressAutoHyphens/>
        <w:spacing w:after="0" w:line="240" w:lineRule="auto"/>
        <w:ind w:left="851"/>
        <w:jc w:val="both"/>
        <w:rPr>
          <w:rFonts w:ascii="Times New Roman" w:eastAsia="Times New Roman" w:hAnsi="Times New Roman"/>
          <w:lang w:val="en-GB" w:eastAsia="ar-SA"/>
        </w:rPr>
      </w:pPr>
      <w:r w:rsidRPr="00F047EA">
        <w:rPr>
          <w:rFonts w:ascii="Times New Roman" w:eastAsia="Times New Roman" w:hAnsi="Times New Roman"/>
          <w:lang w:val="en-GB" w:eastAsia="ar-SA"/>
        </w:rPr>
        <w:lastRenderedPageBreak/>
        <w:t xml:space="preserve">changes to the </w:t>
      </w:r>
      <w:r w:rsidR="000703FA">
        <w:rPr>
          <w:rFonts w:ascii="Times New Roman" w:eastAsia="Times New Roman" w:hAnsi="Times New Roman"/>
          <w:lang w:val="en-GB" w:eastAsia="ar-SA"/>
        </w:rPr>
        <w:t>c</w:t>
      </w:r>
      <w:r w:rsidRPr="00F047EA">
        <w:rPr>
          <w:rFonts w:ascii="Times New Roman" w:eastAsia="Times New Roman" w:hAnsi="Times New Roman"/>
          <w:lang w:val="en-GB" w:eastAsia="ar-SA"/>
        </w:rPr>
        <w:t>ontract are necessary due to changes in the relevant legislation – in scope related to those changes;</w:t>
      </w:r>
    </w:p>
    <w:p w14:paraId="1CBDE97A" w14:textId="577776B2" w:rsidR="00A72BDA" w:rsidRPr="00F047EA" w:rsidRDefault="00A72BDA" w:rsidP="000D1FA0">
      <w:pPr>
        <w:numPr>
          <w:ilvl w:val="0"/>
          <w:numId w:val="56"/>
        </w:numPr>
        <w:suppressAutoHyphens/>
        <w:spacing w:after="0" w:line="240" w:lineRule="auto"/>
        <w:ind w:left="851"/>
        <w:jc w:val="both"/>
        <w:rPr>
          <w:rFonts w:ascii="Times New Roman" w:eastAsia="Times New Roman" w:hAnsi="Times New Roman"/>
          <w:lang w:val="en-GB" w:eastAsia="ar-SA"/>
        </w:rPr>
      </w:pPr>
      <w:r w:rsidRPr="00F047EA">
        <w:rPr>
          <w:rFonts w:ascii="Times New Roman" w:eastAsia="Times New Roman" w:hAnsi="Times New Roman"/>
          <w:lang w:val="en-GB" w:eastAsia="ar-SA"/>
        </w:rPr>
        <w:t xml:space="preserve">change of  remuneration – in case of changes in value added tax (VAT) during the performance of the </w:t>
      </w:r>
      <w:r w:rsidR="000703FA">
        <w:rPr>
          <w:rFonts w:ascii="Times New Roman" w:eastAsia="Times New Roman" w:hAnsi="Times New Roman"/>
          <w:lang w:val="en-GB" w:eastAsia="ar-SA"/>
        </w:rPr>
        <w:t>c</w:t>
      </w:r>
      <w:r w:rsidRPr="00F047EA">
        <w:rPr>
          <w:rFonts w:ascii="Times New Roman" w:eastAsia="Times New Roman" w:hAnsi="Times New Roman"/>
          <w:lang w:val="en-GB" w:eastAsia="ar-SA"/>
        </w:rPr>
        <w:t>ontract, including statutory change in tax rate or occurring a possibility to apply more favourable tax rate;</w:t>
      </w:r>
    </w:p>
    <w:p w14:paraId="3CB2ADD6" w14:textId="3EFEBDE6" w:rsidR="005F5DF3" w:rsidRDefault="00A72BDA" w:rsidP="000D1FA0">
      <w:pPr>
        <w:numPr>
          <w:ilvl w:val="0"/>
          <w:numId w:val="56"/>
        </w:numPr>
        <w:suppressAutoHyphens/>
        <w:spacing w:after="0" w:line="240" w:lineRule="auto"/>
        <w:ind w:left="851"/>
        <w:jc w:val="both"/>
        <w:rPr>
          <w:rFonts w:ascii="Times New Roman" w:eastAsia="Times New Roman" w:hAnsi="Times New Roman"/>
          <w:lang w:val="en-GB" w:eastAsia="ar-SA"/>
        </w:rPr>
      </w:pPr>
      <w:r w:rsidRPr="00F047EA">
        <w:rPr>
          <w:rFonts w:ascii="Times New Roman" w:eastAsia="Times New Roman" w:hAnsi="Times New Roman"/>
          <w:lang w:val="en-GB" w:eastAsia="ar-SA"/>
        </w:rPr>
        <w:t xml:space="preserve">change in names or addresses of Parties to this </w:t>
      </w:r>
      <w:r w:rsidR="000703FA">
        <w:rPr>
          <w:rFonts w:ascii="Times New Roman" w:eastAsia="Times New Roman" w:hAnsi="Times New Roman"/>
          <w:lang w:val="en-GB" w:eastAsia="ar-SA"/>
        </w:rPr>
        <w:t>c</w:t>
      </w:r>
      <w:r w:rsidRPr="00F047EA">
        <w:rPr>
          <w:rFonts w:ascii="Times New Roman" w:eastAsia="Times New Roman" w:hAnsi="Times New Roman"/>
          <w:lang w:val="en-GB" w:eastAsia="ar-SA"/>
        </w:rPr>
        <w:t>ontract, changes related to transformation of the Party – in scope related to those changes</w:t>
      </w:r>
      <w:r w:rsidR="005F5DF3">
        <w:rPr>
          <w:rFonts w:ascii="Times New Roman" w:eastAsia="Times New Roman" w:hAnsi="Times New Roman"/>
          <w:lang w:val="en-GB" w:eastAsia="ar-SA"/>
        </w:rPr>
        <w:t>;</w:t>
      </w:r>
    </w:p>
    <w:p w14:paraId="2DC3AD48" w14:textId="0A9BD4DA" w:rsidR="005F5DF3" w:rsidRPr="00052E8A" w:rsidRDefault="005F5DF3" w:rsidP="000D1FA0">
      <w:pPr>
        <w:numPr>
          <w:ilvl w:val="0"/>
          <w:numId w:val="56"/>
        </w:numPr>
        <w:suppressAutoHyphens/>
        <w:spacing w:after="0" w:line="240" w:lineRule="auto"/>
        <w:ind w:left="851"/>
        <w:jc w:val="both"/>
        <w:rPr>
          <w:rFonts w:ascii="Times New Roman" w:eastAsia="Times New Roman" w:hAnsi="Times New Roman"/>
          <w:lang w:val="en-GB" w:eastAsia="ar-SA"/>
        </w:rPr>
      </w:pPr>
      <w:r w:rsidRPr="00052E8A">
        <w:rPr>
          <w:rFonts w:ascii="Times New Roman" w:eastAsia="Times New Roman" w:hAnsi="Times New Roman"/>
          <w:lang w:val="en-GB" w:eastAsia="ar-SA"/>
        </w:rPr>
        <w:t xml:space="preserve">change of the subject of the </w:t>
      </w:r>
      <w:r w:rsidR="000703FA">
        <w:rPr>
          <w:rFonts w:ascii="Times New Roman" w:eastAsia="Times New Roman" w:hAnsi="Times New Roman"/>
          <w:lang w:val="en-GB" w:eastAsia="ar-SA"/>
        </w:rPr>
        <w:t>c</w:t>
      </w:r>
      <w:r w:rsidRPr="00052E8A">
        <w:rPr>
          <w:rFonts w:ascii="Times New Roman" w:eastAsia="Times New Roman" w:hAnsi="Times New Roman"/>
          <w:lang w:val="en-GB" w:eastAsia="ar-SA"/>
        </w:rPr>
        <w:t>ontract - if the offered equipment is not and will not be available on the market or its production has been discontinued (the Contractor may offer more modern replacements with the same or better technical parameters at an unchanged price compared to the offer. The Contractor is obliged to inform the Contracting Authority in writing about the need to replace and providing a confirmation of withdrawing the replaced equipment from the market).</w:t>
      </w:r>
    </w:p>
    <w:p w14:paraId="46DB6205" w14:textId="14159143" w:rsidR="00A72BDA" w:rsidRPr="005F5DF3" w:rsidRDefault="00A72BDA" w:rsidP="000D1FA0">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5F5DF3">
        <w:rPr>
          <w:rFonts w:ascii="Times New Roman" w:eastAsia="Times New Roman" w:hAnsi="Times New Roman"/>
          <w:lang w:val="en-GB" w:eastAsia="ar-SA"/>
        </w:rPr>
        <w:t xml:space="preserve">The changes described in section 1 above can be </w:t>
      </w:r>
      <w:r w:rsidR="001A0960">
        <w:rPr>
          <w:rFonts w:ascii="Times New Roman" w:eastAsia="Times New Roman" w:hAnsi="Times New Roman"/>
          <w:lang w:val="en-GB" w:eastAsia="ar-SA"/>
        </w:rPr>
        <w:t>introduced</w:t>
      </w:r>
      <w:r w:rsidR="001A0960" w:rsidRPr="005F5DF3">
        <w:rPr>
          <w:rFonts w:ascii="Times New Roman" w:eastAsia="Times New Roman" w:hAnsi="Times New Roman"/>
          <w:lang w:val="en-GB" w:eastAsia="ar-SA"/>
        </w:rPr>
        <w:t xml:space="preserve"> </w:t>
      </w:r>
      <w:r w:rsidRPr="005F5DF3">
        <w:rPr>
          <w:rFonts w:ascii="Times New Roman" w:eastAsia="Times New Roman" w:hAnsi="Times New Roman"/>
          <w:lang w:val="en-GB" w:eastAsia="ar-SA"/>
        </w:rPr>
        <w:t xml:space="preserve">on the condition of proper </w:t>
      </w:r>
      <w:r w:rsidR="00D85473">
        <w:rPr>
          <w:rFonts w:ascii="Times New Roman" w:eastAsia="Times New Roman" w:hAnsi="Times New Roman"/>
          <w:lang w:val="en-GB" w:eastAsia="ar-SA"/>
        </w:rPr>
        <w:t>proof</w:t>
      </w:r>
      <w:r w:rsidR="00D85473" w:rsidRPr="005F5DF3">
        <w:rPr>
          <w:rFonts w:ascii="Times New Roman" w:eastAsia="Times New Roman" w:hAnsi="Times New Roman"/>
          <w:lang w:val="en-GB" w:eastAsia="ar-SA"/>
        </w:rPr>
        <w:t xml:space="preserve"> </w:t>
      </w:r>
      <w:r w:rsidRPr="005F5DF3">
        <w:rPr>
          <w:rFonts w:ascii="Times New Roman" w:eastAsia="Times New Roman" w:hAnsi="Times New Roman"/>
          <w:lang w:val="en-GB" w:eastAsia="ar-SA"/>
        </w:rPr>
        <w:t xml:space="preserve">of the circumstances set above by the Party interested in </w:t>
      </w:r>
      <w:r w:rsidR="001A0960">
        <w:rPr>
          <w:rFonts w:ascii="Times New Roman" w:eastAsia="Times New Roman" w:hAnsi="Times New Roman"/>
          <w:lang w:val="en-GB" w:eastAsia="ar-SA"/>
        </w:rPr>
        <w:t>introducing</w:t>
      </w:r>
      <w:r w:rsidRPr="005F5DF3">
        <w:rPr>
          <w:rFonts w:ascii="Times New Roman" w:eastAsia="Times New Roman" w:hAnsi="Times New Roman"/>
          <w:lang w:val="en-GB" w:eastAsia="ar-SA"/>
        </w:rPr>
        <w:t xml:space="preserve"> changes. </w:t>
      </w:r>
    </w:p>
    <w:p w14:paraId="694C42DD" w14:textId="4354454E" w:rsidR="00A72BDA" w:rsidRPr="00F047EA" w:rsidRDefault="00A72BDA" w:rsidP="00A72BDA">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In case of changes resulting in</w:t>
      </w:r>
      <w:r w:rsidR="00581CEF">
        <w:rPr>
          <w:rFonts w:ascii="Times New Roman" w:eastAsia="Times New Roman" w:hAnsi="Times New Roman"/>
          <w:lang w:val="en-GB" w:eastAsia="ar-SA"/>
        </w:rPr>
        <w:t xml:space="preserve"> a</w:t>
      </w:r>
      <w:r w:rsidRPr="00F047EA">
        <w:rPr>
          <w:rFonts w:ascii="Times New Roman" w:eastAsia="Times New Roman" w:hAnsi="Times New Roman"/>
          <w:lang w:val="en-GB" w:eastAsia="ar-SA"/>
        </w:rPr>
        <w:t xml:space="preserve"> change of remuneration, the Contractor shall document </w:t>
      </w:r>
      <w:r w:rsidR="00C66CDA">
        <w:rPr>
          <w:rFonts w:ascii="Times New Roman" w:eastAsia="Times New Roman" w:hAnsi="Times New Roman"/>
          <w:lang w:val="en-GB" w:eastAsia="ar-SA"/>
        </w:rPr>
        <w:t xml:space="preserve">the </w:t>
      </w:r>
      <w:r w:rsidRPr="00F047EA">
        <w:rPr>
          <w:rFonts w:ascii="Times New Roman" w:eastAsia="Times New Roman" w:hAnsi="Times New Roman"/>
          <w:lang w:val="en-GB" w:eastAsia="ar-SA"/>
        </w:rPr>
        <w:t>impact that the circumstances</w:t>
      </w:r>
      <w:r w:rsidR="00C66CDA">
        <w:rPr>
          <w:rFonts w:ascii="Times New Roman" w:eastAsia="Times New Roman" w:hAnsi="Times New Roman"/>
          <w:lang w:val="en-GB" w:eastAsia="ar-SA"/>
        </w:rPr>
        <w:t xml:space="preserve"> have</w:t>
      </w:r>
      <w:r w:rsidRPr="00F047EA">
        <w:rPr>
          <w:rFonts w:ascii="Times New Roman" w:eastAsia="Times New Roman" w:hAnsi="Times New Roman"/>
          <w:lang w:val="en-GB" w:eastAsia="ar-SA"/>
        </w:rPr>
        <w:t xml:space="preserve"> had on </w:t>
      </w:r>
      <w:hyperlink r:id="rId9" w:history="1">
        <w:r w:rsidRPr="00F047EA">
          <w:rPr>
            <w:rFonts w:ascii="Times New Roman" w:eastAsia="Times New Roman" w:hAnsi="Times New Roman"/>
            <w:lang w:val="en-GB" w:eastAsia="ar-SA"/>
          </w:rPr>
          <w:t>amount of remuneration</w:t>
        </w:r>
      </w:hyperlink>
      <w:r w:rsidRPr="00F047EA">
        <w:rPr>
          <w:rFonts w:ascii="Times New Roman" w:eastAsia="Times New Roman" w:hAnsi="Times New Roman"/>
          <w:lang w:val="en-GB" w:eastAsia="ar-SA"/>
        </w:rPr>
        <w:t>.</w:t>
      </w:r>
    </w:p>
    <w:p w14:paraId="2DAE0B74" w14:textId="1A7272B0" w:rsidR="00A72BDA" w:rsidRPr="00F047EA" w:rsidRDefault="00A72BDA" w:rsidP="00A72BDA">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 xml:space="preserve">In case of change described in section 2 letter g) above, the net value shall remain the same, the gross price shall be determined in accordance </w:t>
      </w:r>
      <w:r w:rsidR="00D85473">
        <w:rPr>
          <w:rFonts w:ascii="Times New Roman" w:eastAsia="Times New Roman" w:hAnsi="Times New Roman"/>
          <w:lang w:val="en-GB" w:eastAsia="ar-SA"/>
        </w:rPr>
        <w:t xml:space="preserve">with the </w:t>
      </w:r>
      <w:r w:rsidRPr="00F047EA">
        <w:rPr>
          <w:rFonts w:ascii="Times New Roman" w:eastAsia="Times New Roman" w:hAnsi="Times New Roman"/>
          <w:lang w:val="en-GB" w:eastAsia="ar-SA"/>
        </w:rPr>
        <w:t>new provisions.</w:t>
      </w:r>
    </w:p>
    <w:p w14:paraId="08FA1B97" w14:textId="77777777" w:rsidR="00A72BDA" w:rsidRPr="00F047EA" w:rsidRDefault="00A72BDA" w:rsidP="00A72BDA">
      <w:pPr>
        <w:suppressAutoHyphens/>
        <w:spacing w:after="0" w:line="240" w:lineRule="auto"/>
        <w:ind w:left="426"/>
        <w:jc w:val="both"/>
        <w:rPr>
          <w:rFonts w:ascii="Times New Roman" w:eastAsia="Times New Roman" w:hAnsi="Times New Roman"/>
          <w:lang w:val="en-GB" w:eastAsia="ar-SA"/>
        </w:rPr>
      </w:pPr>
    </w:p>
    <w:p w14:paraId="7E01170A"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10</w:t>
      </w:r>
    </w:p>
    <w:p w14:paraId="0ADDDAC4" w14:textId="4EDACC72" w:rsidR="00A72BDA" w:rsidRPr="00F047EA" w:rsidRDefault="00A72BDA" w:rsidP="00581CEF">
      <w:pPr>
        <w:numPr>
          <w:ilvl w:val="0"/>
          <w:numId w:val="59"/>
        </w:numPr>
        <w:tabs>
          <w:tab w:val="clear" w:pos="9360"/>
          <w:tab w:val="num" w:pos="426"/>
        </w:tabs>
        <w:suppressAutoHyphens/>
        <w:spacing w:after="0" w:line="240" w:lineRule="auto"/>
        <w:ind w:left="425" w:hanging="425"/>
        <w:jc w:val="both"/>
        <w:rPr>
          <w:rStyle w:val="hps"/>
          <w:rFonts w:ascii="Times New Roman" w:hAnsi="Times New Roman"/>
        </w:rPr>
      </w:pPr>
      <w:r w:rsidRPr="00F047EA">
        <w:rPr>
          <w:rStyle w:val="hps"/>
          <w:rFonts w:ascii="Times New Roman" w:hAnsi="Times New Roman"/>
          <w:lang w:val="en-GB"/>
        </w:rPr>
        <w:t>The Contractor</w:t>
      </w:r>
      <w:r w:rsidRPr="00F047EA">
        <w:rPr>
          <w:rStyle w:val="hps"/>
          <w:rFonts w:ascii="Times New Roman" w:hAnsi="Times New Roman"/>
        </w:rPr>
        <w:t xml:space="preserve"> </w:t>
      </w:r>
      <w:r w:rsidRPr="00F047EA">
        <w:rPr>
          <w:rStyle w:val="hps"/>
          <w:rFonts w:ascii="Times New Roman" w:hAnsi="Times New Roman"/>
          <w:lang w:val="en-GB"/>
        </w:rPr>
        <w:t>may not assign</w:t>
      </w:r>
      <w:r w:rsidRPr="00F047EA">
        <w:rPr>
          <w:rStyle w:val="hps"/>
          <w:rFonts w:ascii="Times New Roman" w:hAnsi="Times New Roman"/>
        </w:rPr>
        <w:t xml:space="preserve"> </w:t>
      </w:r>
      <w:r w:rsidRPr="00F047EA">
        <w:rPr>
          <w:rStyle w:val="hps"/>
          <w:rFonts w:ascii="Times New Roman" w:hAnsi="Times New Roman"/>
          <w:lang w:val="en-GB"/>
        </w:rPr>
        <w:t>claims</w:t>
      </w:r>
      <w:r w:rsidRPr="00F047EA">
        <w:rPr>
          <w:rStyle w:val="hps"/>
          <w:rFonts w:ascii="Times New Roman" w:hAnsi="Times New Roman"/>
        </w:rPr>
        <w:t xml:space="preserve"> </w:t>
      </w:r>
      <w:r w:rsidRPr="00F047EA">
        <w:rPr>
          <w:rStyle w:val="hps"/>
          <w:rFonts w:ascii="Times New Roman" w:hAnsi="Times New Roman"/>
          <w:lang w:val="en-GB"/>
        </w:rPr>
        <w:t xml:space="preserve">arising from this </w:t>
      </w:r>
      <w:r w:rsidR="000703FA">
        <w:rPr>
          <w:rStyle w:val="hps"/>
          <w:rFonts w:ascii="Times New Roman" w:hAnsi="Times New Roman"/>
          <w:lang w:val="en-GB"/>
        </w:rPr>
        <w:t>c</w:t>
      </w:r>
      <w:r w:rsidRPr="00F047EA">
        <w:rPr>
          <w:rStyle w:val="hps"/>
          <w:rFonts w:ascii="Times New Roman" w:hAnsi="Times New Roman"/>
          <w:lang w:val="en-GB"/>
        </w:rPr>
        <w:t>ontract</w:t>
      </w:r>
      <w:r w:rsidRPr="00F047EA">
        <w:rPr>
          <w:rStyle w:val="hps"/>
          <w:rFonts w:ascii="Times New Roman" w:hAnsi="Times New Roman"/>
        </w:rPr>
        <w:t xml:space="preserve"> </w:t>
      </w:r>
      <w:r w:rsidRPr="00F047EA">
        <w:rPr>
          <w:rStyle w:val="hps"/>
          <w:rFonts w:ascii="Times New Roman" w:hAnsi="Times New Roman"/>
          <w:lang w:val="en-GB"/>
        </w:rPr>
        <w:t>to a third party</w:t>
      </w:r>
      <w:r w:rsidRPr="00F047EA">
        <w:rPr>
          <w:rStyle w:val="hps"/>
          <w:rFonts w:ascii="Times New Roman" w:hAnsi="Times New Roman"/>
        </w:rPr>
        <w:t xml:space="preserve"> </w:t>
      </w:r>
      <w:r w:rsidRPr="00F047EA">
        <w:rPr>
          <w:rStyle w:val="hps"/>
          <w:rFonts w:ascii="Times New Roman" w:hAnsi="Times New Roman"/>
          <w:lang w:val="en-GB"/>
        </w:rPr>
        <w:t xml:space="preserve">without </w:t>
      </w:r>
      <w:r w:rsidR="000703FA">
        <w:rPr>
          <w:rStyle w:val="hps"/>
          <w:rFonts w:ascii="Times New Roman" w:hAnsi="Times New Roman"/>
          <w:lang w:val="en-GB"/>
        </w:rPr>
        <w:t>a</w:t>
      </w:r>
      <w:r w:rsidRPr="00F047EA">
        <w:rPr>
          <w:rStyle w:val="hps"/>
          <w:rFonts w:ascii="Times New Roman" w:hAnsi="Times New Roman"/>
          <w:lang w:val="en-GB"/>
        </w:rPr>
        <w:t xml:space="preserve"> written</w:t>
      </w:r>
      <w:r w:rsidRPr="00F047EA">
        <w:rPr>
          <w:rStyle w:val="hps"/>
          <w:rFonts w:ascii="Times New Roman" w:hAnsi="Times New Roman"/>
        </w:rPr>
        <w:t xml:space="preserve"> </w:t>
      </w:r>
      <w:r w:rsidRPr="00F047EA">
        <w:rPr>
          <w:rStyle w:val="hps"/>
          <w:rFonts w:ascii="Times New Roman" w:hAnsi="Times New Roman"/>
          <w:lang w:val="en-GB"/>
        </w:rPr>
        <w:t>consent of the Contracting Authority</w:t>
      </w:r>
      <w:r w:rsidRPr="00F047EA">
        <w:rPr>
          <w:rStyle w:val="hps"/>
          <w:rFonts w:ascii="Times New Roman" w:hAnsi="Times New Roman"/>
        </w:rPr>
        <w:t>.</w:t>
      </w:r>
    </w:p>
    <w:p w14:paraId="7C1E35B1" w14:textId="17990F0D" w:rsidR="00A72BDA" w:rsidRPr="00F047EA" w:rsidRDefault="00A72BDA" w:rsidP="00581CEF">
      <w:pPr>
        <w:numPr>
          <w:ilvl w:val="0"/>
          <w:numId w:val="59"/>
        </w:numPr>
        <w:suppressAutoHyphens/>
        <w:spacing w:after="0" w:line="240" w:lineRule="auto"/>
        <w:ind w:left="425" w:hanging="425"/>
        <w:jc w:val="both"/>
        <w:rPr>
          <w:rStyle w:val="hps"/>
          <w:rFonts w:ascii="Times New Roman" w:hAnsi="Times New Roman"/>
          <w:lang w:val="en-GB"/>
        </w:rPr>
      </w:pPr>
      <w:r w:rsidRPr="00F047EA">
        <w:rPr>
          <w:rStyle w:val="hps"/>
          <w:rFonts w:ascii="Times New Roman" w:hAnsi="Times New Roman"/>
          <w:lang w:val="en-GB"/>
        </w:rPr>
        <w:t xml:space="preserve">The Parties agree that this </w:t>
      </w:r>
      <w:r w:rsidR="000703FA">
        <w:rPr>
          <w:rStyle w:val="hps"/>
          <w:rFonts w:ascii="Times New Roman" w:hAnsi="Times New Roman"/>
          <w:lang w:val="en-GB"/>
        </w:rPr>
        <w:t>c</w:t>
      </w:r>
      <w:r w:rsidRPr="00F047EA">
        <w:rPr>
          <w:rStyle w:val="hps"/>
          <w:rFonts w:ascii="Times New Roman" w:hAnsi="Times New Roman"/>
          <w:lang w:val="en-GB"/>
        </w:rPr>
        <w:t xml:space="preserve">ontract shall be governed by and interpreted according to Polish law </w:t>
      </w:r>
      <w:r w:rsidRPr="00F047EA">
        <w:rPr>
          <w:rStyle w:val="hps"/>
          <w:rFonts w:ascii="Times New Roman" w:hAnsi="Times New Roman"/>
          <w:i/>
          <w:lang w:val="en-GB"/>
        </w:rPr>
        <w:t>(*if the contract is made with the Contractor who is a foreign entity)</w:t>
      </w:r>
      <w:r w:rsidRPr="00F047EA">
        <w:rPr>
          <w:rStyle w:val="hps"/>
          <w:rFonts w:ascii="Times New Roman" w:hAnsi="Times New Roman"/>
          <w:lang w:val="en-GB"/>
        </w:rPr>
        <w:t>.</w:t>
      </w:r>
    </w:p>
    <w:p w14:paraId="2DFEB2C0" w14:textId="38209B2B" w:rsidR="00A72BDA" w:rsidRPr="00F047EA" w:rsidRDefault="00A72BDA" w:rsidP="00581CEF">
      <w:pPr>
        <w:numPr>
          <w:ilvl w:val="0"/>
          <w:numId w:val="59"/>
        </w:numPr>
        <w:suppressAutoHyphens/>
        <w:spacing w:after="0" w:line="240" w:lineRule="auto"/>
        <w:ind w:left="425" w:hanging="425"/>
        <w:jc w:val="both"/>
        <w:rPr>
          <w:rStyle w:val="hps"/>
          <w:rFonts w:ascii="Times New Roman" w:hAnsi="Times New Roman"/>
          <w:lang w:val="en-GB"/>
        </w:rPr>
      </w:pPr>
      <w:r w:rsidRPr="00F047EA">
        <w:rPr>
          <w:rStyle w:val="hps"/>
          <w:rFonts w:ascii="Times New Roman" w:hAnsi="Times New Roman"/>
          <w:lang w:val="en-GB"/>
        </w:rPr>
        <w:t xml:space="preserve">Any disputes resulting from the performance of this </w:t>
      </w:r>
      <w:r w:rsidR="000703FA">
        <w:rPr>
          <w:rStyle w:val="hps"/>
          <w:rFonts w:ascii="Times New Roman" w:hAnsi="Times New Roman"/>
          <w:lang w:val="en-GB"/>
        </w:rPr>
        <w:t>c</w:t>
      </w:r>
      <w:r w:rsidRPr="00F047EA">
        <w:rPr>
          <w:rStyle w:val="hps"/>
          <w:rFonts w:ascii="Times New Roman" w:hAnsi="Times New Roman"/>
          <w:lang w:val="en-GB"/>
        </w:rPr>
        <w:t>ontract shall be resolved in negotiations, and if no agreement can be reached, a dispute shall be resolved by a court competent for the registered office of the Contracting Authority.</w:t>
      </w:r>
    </w:p>
    <w:p w14:paraId="1F1C3583" w14:textId="77777777" w:rsidR="00A72BDA" w:rsidRPr="00F047EA" w:rsidRDefault="00A72BDA" w:rsidP="00581CEF">
      <w:pPr>
        <w:numPr>
          <w:ilvl w:val="0"/>
          <w:numId w:val="59"/>
        </w:numPr>
        <w:suppressAutoHyphens/>
        <w:spacing w:after="0" w:line="240" w:lineRule="auto"/>
        <w:ind w:left="425" w:hanging="425"/>
        <w:jc w:val="both"/>
        <w:rPr>
          <w:rStyle w:val="hps"/>
          <w:rFonts w:ascii="Times New Roman" w:hAnsi="Times New Roman"/>
          <w:lang w:val="en-GB"/>
        </w:rPr>
      </w:pPr>
      <w:r w:rsidRPr="00F047EA">
        <w:rPr>
          <w:rStyle w:val="hps"/>
          <w:rFonts w:ascii="Times New Roman" w:hAnsi="Times New Roman"/>
          <w:lang w:val="en-GB"/>
        </w:rPr>
        <w:t>Regulations of the Polish Civil Code shall apply to any issues not governed herein.</w:t>
      </w:r>
    </w:p>
    <w:p w14:paraId="183D9A30" w14:textId="2A847782" w:rsidR="00A72BDA" w:rsidRPr="00F047EA" w:rsidRDefault="00A72BDA" w:rsidP="00581CEF">
      <w:pPr>
        <w:numPr>
          <w:ilvl w:val="0"/>
          <w:numId w:val="59"/>
        </w:numPr>
        <w:suppressAutoHyphens/>
        <w:spacing w:after="0" w:line="240" w:lineRule="auto"/>
        <w:ind w:left="425" w:hanging="425"/>
        <w:jc w:val="both"/>
        <w:rPr>
          <w:rStyle w:val="hps"/>
          <w:rFonts w:ascii="Times New Roman" w:hAnsi="Times New Roman"/>
          <w:lang w:val="en-GB"/>
        </w:rPr>
      </w:pPr>
      <w:r w:rsidRPr="00F047EA">
        <w:rPr>
          <w:rStyle w:val="hps"/>
          <w:rFonts w:ascii="Times New Roman" w:hAnsi="Times New Roman"/>
          <w:lang w:val="en-GB"/>
        </w:rPr>
        <w:t xml:space="preserve">This </w:t>
      </w:r>
      <w:r w:rsidR="000703FA">
        <w:rPr>
          <w:rStyle w:val="hps"/>
          <w:rFonts w:ascii="Times New Roman" w:hAnsi="Times New Roman"/>
          <w:lang w:val="en-GB"/>
        </w:rPr>
        <w:t>c</w:t>
      </w:r>
      <w:r w:rsidRPr="00F047EA">
        <w:rPr>
          <w:rStyle w:val="hps"/>
          <w:rFonts w:ascii="Times New Roman" w:hAnsi="Times New Roman"/>
          <w:lang w:val="en-GB"/>
        </w:rPr>
        <w:t xml:space="preserve">ontract has been made in three copies, including </w:t>
      </w:r>
      <w:r w:rsidR="00D85473">
        <w:rPr>
          <w:rStyle w:val="hps"/>
          <w:rFonts w:ascii="Times New Roman" w:hAnsi="Times New Roman"/>
          <w:lang w:val="en-GB"/>
        </w:rPr>
        <w:t>two</w:t>
      </w:r>
      <w:r w:rsidR="00D85473" w:rsidRPr="00F047EA">
        <w:rPr>
          <w:rStyle w:val="hps"/>
          <w:rFonts w:ascii="Times New Roman" w:hAnsi="Times New Roman"/>
          <w:lang w:val="en-GB"/>
        </w:rPr>
        <w:t xml:space="preserve"> </w:t>
      </w:r>
      <w:r w:rsidRPr="00F047EA">
        <w:rPr>
          <w:rStyle w:val="hps"/>
          <w:rFonts w:ascii="Times New Roman" w:hAnsi="Times New Roman"/>
          <w:lang w:val="en-GB"/>
        </w:rPr>
        <w:t xml:space="preserve">copies for the Contracting Authority and one copy for the Contractor. / This </w:t>
      </w:r>
      <w:r w:rsidR="000703FA">
        <w:rPr>
          <w:rStyle w:val="hps"/>
          <w:rFonts w:ascii="Times New Roman" w:hAnsi="Times New Roman"/>
          <w:lang w:val="en-GB"/>
        </w:rPr>
        <w:t>c</w:t>
      </w:r>
      <w:r w:rsidRPr="00F047EA">
        <w:rPr>
          <w:rStyle w:val="hps"/>
          <w:rFonts w:ascii="Times New Roman" w:hAnsi="Times New Roman"/>
          <w:lang w:val="en-GB"/>
        </w:rPr>
        <w:t>ontract has been made in electronic form, signed by the</w:t>
      </w:r>
      <w:r w:rsidR="00A722DB">
        <w:rPr>
          <w:rStyle w:val="hps"/>
          <w:rFonts w:ascii="Times New Roman" w:hAnsi="Times New Roman"/>
          <w:lang w:val="en-GB"/>
        </w:rPr>
        <w:t xml:space="preserve"> Parties</w:t>
      </w:r>
      <w:r w:rsidRPr="00F047EA">
        <w:rPr>
          <w:rStyle w:val="hps"/>
          <w:rFonts w:ascii="Times New Roman" w:hAnsi="Times New Roman"/>
          <w:lang w:val="en-GB"/>
        </w:rPr>
        <w:t xml:space="preserve"> with a qualified electronic signature. </w:t>
      </w:r>
      <w:r w:rsidRPr="00F047EA">
        <w:rPr>
          <w:rStyle w:val="hps"/>
          <w:rFonts w:ascii="Times New Roman" w:hAnsi="Times New Roman"/>
          <w:i/>
        </w:rPr>
        <w:t>(delete as appropriate)</w:t>
      </w:r>
      <w:r w:rsidRPr="00F047EA">
        <w:rPr>
          <w:rStyle w:val="hps"/>
          <w:rFonts w:ascii="Times New Roman" w:hAnsi="Times New Roman"/>
          <w:lang w:val="en-GB"/>
        </w:rPr>
        <w:t xml:space="preserve"> </w:t>
      </w:r>
    </w:p>
    <w:p w14:paraId="0E50F4BD" w14:textId="1235169A" w:rsidR="00A72BDA" w:rsidRPr="00F047EA" w:rsidRDefault="00A72BDA" w:rsidP="00581CEF">
      <w:pPr>
        <w:numPr>
          <w:ilvl w:val="0"/>
          <w:numId w:val="59"/>
        </w:numPr>
        <w:suppressAutoHyphens/>
        <w:spacing w:after="0" w:line="240" w:lineRule="auto"/>
        <w:ind w:left="425" w:hanging="425"/>
        <w:jc w:val="both"/>
        <w:rPr>
          <w:rStyle w:val="hps"/>
          <w:rFonts w:ascii="Times New Roman" w:hAnsi="Times New Roman"/>
          <w:lang w:val="en-GB"/>
        </w:rPr>
      </w:pPr>
      <w:r w:rsidRPr="00F047EA">
        <w:rPr>
          <w:rStyle w:val="hps"/>
          <w:rFonts w:ascii="Times New Roman" w:hAnsi="Times New Roman"/>
          <w:lang w:val="en-GB"/>
        </w:rPr>
        <w:t>In case of</w:t>
      </w:r>
      <w:r w:rsidRPr="00F047EA">
        <w:rPr>
          <w:rFonts w:ascii="Times New Roman" w:hAnsi="Times New Roman"/>
          <w:lang w:val="en-GB"/>
        </w:rPr>
        <w:t xml:space="preserve"> </w:t>
      </w:r>
      <w:r w:rsidRPr="00F047EA">
        <w:rPr>
          <w:rStyle w:val="hps"/>
          <w:rFonts w:ascii="Times New Roman" w:hAnsi="Times New Roman"/>
          <w:lang w:val="en-GB"/>
        </w:rPr>
        <w:t>the preparation and</w:t>
      </w:r>
      <w:r w:rsidRPr="00F047EA">
        <w:rPr>
          <w:rFonts w:ascii="Times New Roman" w:hAnsi="Times New Roman"/>
          <w:lang w:val="en-GB"/>
        </w:rPr>
        <w:t xml:space="preserve"> </w:t>
      </w:r>
      <w:r w:rsidRPr="00F047EA">
        <w:rPr>
          <w:rStyle w:val="hps"/>
          <w:rFonts w:ascii="Times New Roman" w:hAnsi="Times New Roman"/>
          <w:lang w:val="en-GB"/>
        </w:rPr>
        <w:t>signing of</w:t>
      </w:r>
      <w:r w:rsidRPr="00F047EA">
        <w:rPr>
          <w:rFonts w:ascii="Times New Roman" w:hAnsi="Times New Roman"/>
          <w:lang w:val="en-GB"/>
        </w:rPr>
        <w:t xml:space="preserve"> </w:t>
      </w:r>
      <w:r w:rsidRPr="00F047EA">
        <w:rPr>
          <w:rStyle w:val="hps"/>
          <w:rFonts w:ascii="Times New Roman" w:hAnsi="Times New Roman"/>
          <w:lang w:val="en-GB"/>
        </w:rPr>
        <w:t>the</w:t>
      </w:r>
      <w:r w:rsidRPr="00F047EA">
        <w:rPr>
          <w:rFonts w:ascii="Times New Roman" w:hAnsi="Times New Roman"/>
          <w:lang w:val="en-GB"/>
        </w:rPr>
        <w:t xml:space="preserve"> </w:t>
      </w:r>
      <w:r w:rsidRPr="00F047EA">
        <w:rPr>
          <w:rStyle w:val="hps"/>
          <w:rFonts w:ascii="Times New Roman" w:hAnsi="Times New Roman"/>
          <w:lang w:val="en-GB"/>
        </w:rPr>
        <w:t>English version of</w:t>
      </w:r>
      <w:r w:rsidRPr="00F047EA">
        <w:rPr>
          <w:rFonts w:ascii="Times New Roman" w:hAnsi="Times New Roman"/>
          <w:lang w:val="en-GB"/>
        </w:rPr>
        <w:t xml:space="preserve"> </w:t>
      </w:r>
      <w:r w:rsidRPr="00F047EA">
        <w:rPr>
          <w:rStyle w:val="hps"/>
          <w:rFonts w:ascii="Times New Roman" w:hAnsi="Times New Roman"/>
          <w:lang w:val="en-GB"/>
        </w:rPr>
        <w:t xml:space="preserve">the </w:t>
      </w:r>
      <w:r w:rsidR="000703FA">
        <w:rPr>
          <w:rStyle w:val="hps"/>
          <w:rFonts w:ascii="Times New Roman" w:hAnsi="Times New Roman"/>
          <w:lang w:val="en-GB"/>
        </w:rPr>
        <w:t>c</w:t>
      </w:r>
      <w:r w:rsidRPr="00F047EA">
        <w:rPr>
          <w:rStyle w:val="hps"/>
          <w:rFonts w:ascii="Times New Roman" w:hAnsi="Times New Roman"/>
          <w:lang w:val="en-GB"/>
        </w:rPr>
        <w:t>ontract</w:t>
      </w:r>
      <w:r w:rsidRPr="00F047EA">
        <w:rPr>
          <w:rFonts w:ascii="Times New Roman" w:hAnsi="Times New Roman"/>
          <w:lang w:val="en-GB"/>
        </w:rPr>
        <w:t xml:space="preserve">, the </w:t>
      </w:r>
      <w:r w:rsidRPr="00F047EA">
        <w:rPr>
          <w:rStyle w:val="hps"/>
          <w:rFonts w:ascii="Times New Roman" w:hAnsi="Times New Roman"/>
          <w:lang w:val="en-GB"/>
        </w:rPr>
        <w:t>Polish version is the</w:t>
      </w:r>
      <w:r w:rsidRPr="00F047EA">
        <w:rPr>
          <w:rFonts w:ascii="Times New Roman" w:hAnsi="Times New Roman"/>
          <w:lang w:val="en-GB"/>
        </w:rPr>
        <w:t xml:space="preserve"> basis for </w:t>
      </w:r>
      <w:r w:rsidRPr="00F047EA">
        <w:rPr>
          <w:rStyle w:val="hps"/>
          <w:rFonts w:ascii="Times New Roman" w:hAnsi="Times New Roman"/>
          <w:lang w:val="en-GB"/>
        </w:rPr>
        <w:t>the interpretation of</w:t>
      </w:r>
      <w:r w:rsidRPr="00F047EA">
        <w:rPr>
          <w:rFonts w:ascii="Times New Roman" w:hAnsi="Times New Roman"/>
          <w:lang w:val="en-GB"/>
        </w:rPr>
        <w:t xml:space="preserve"> </w:t>
      </w:r>
      <w:r w:rsidRPr="00F047EA">
        <w:rPr>
          <w:rStyle w:val="hps"/>
          <w:rFonts w:ascii="Times New Roman" w:hAnsi="Times New Roman"/>
          <w:lang w:val="en-GB"/>
        </w:rPr>
        <w:t xml:space="preserve">the </w:t>
      </w:r>
      <w:r w:rsidR="000703FA">
        <w:rPr>
          <w:rStyle w:val="hps"/>
          <w:rFonts w:ascii="Times New Roman" w:hAnsi="Times New Roman"/>
          <w:lang w:val="en-GB"/>
        </w:rPr>
        <w:t>c</w:t>
      </w:r>
      <w:r w:rsidRPr="00F047EA">
        <w:rPr>
          <w:rStyle w:val="hps"/>
          <w:rFonts w:ascii="Times New Roman" w:hAnsi="Times New Roman"/>
          <w:lang w:val="en-GB"/>
        </w:rPr>
        <w:t>ontract.</w:t>
      </w:r>
    </w:p>
    <w:p w14:paraId="52C9AD35" w14:textId="77777777" w:rsidR="00A72BDA" w:rsidRPr="00F047EA" w:rsidRDefault="00A72BDA" w:rsidP="00A72BDA">
      <w:pPr>
        <w:ind w:left="426"/>
        <w:jc w:val="both"/>
        <w:rPr>
          <w:rFonts w:ascii="Times New Roman" w:hAnsi="Times New Roman"/>
          <w:lang w:val="en-GB"/>
        </w:rPr>
      </w:pPr>
    </w:p>
    <w:p w14:paraId="1E06AD16" w14:textId="77777777" w:rsidR="00A72BDA" w:rsidRPr="00F047EA" w:rsidRDefault="00A72BDA" w:rsidP="00A72BDA">
      <w:pPr>
        <w:rPr>
          <w:rFonts w:ascii="Times New Roman" w:hAnsi="Times New Roman"/>
          <w:lang w:val="en-GB"/>
        </w:rPr>
      </w:pPr>
      <w:r w:rsidRPr="00F047EA">
        <w:rPr>
          <w:rFonts w:ascii="Times New Roman" w:hAnsi="Times New Roman"/>
          <w:lang w:val="en-GB"/>
        </w:rPr>
        <w:t>THE CONTRACTING AUTHORITY                                                                         THE CONTRACTOR</w:t>
      </w:r>
    </w:p>
    <w:p w14:paraId="012AEEE0" w14:textId="77777777" w:rsidR="00A72BDA" w:rsidRPr="00F047EA" w:rsidRDefault="00A72BDA" w:rsidP="00A72BDA">
      <w:pPr>
        <w:pStyle w:val="Tekstpodstawowy21"/>
        <w:jc w:val="both"/>
        <w:rPr>
          <w:sz w:val="22"/>
          <w:szCs w:val="22"/>
          <w:shd w:val="clear" w:color="auto" w:fill="00FFFF"/>
          <w:lang w:val="en-GB"/>
        </w:rPr>
      </w:pPr>
    </w:p>
    <w:p w14:paraId="671ABE98" w14:textId="77777777" w:rsidR="00A72BDA" w:rsidRPr="00F047EA" w:rsidRDefault="00A72BDA" w:rsidP="00A72BDA">
      <w:pPr>
        <w:pStyle w:val="Tekstpodstawowy21"/>
        <w:jc w:val="both"/>
        <w:rPr>
          <w:sz w:val="22"/>
          <w:szCs w:val="22"/>
          <w:shd w:val="clear" w:color="auto" w:fill="00FFFF"/>
          <w:lang w:val="en-GB"/>
        </w:rPr>
      </w:pPr>
    </w:p>
    <w:p w14:paraId="080EC868" w14:textId="6AB20F26" w:rsidR="00A72BDA" w:rsidRPr="00F047EA" w:rsidRDefault="007419DD" w:rsidP="00A72BDA">
      <w:pPr>
        <w:jc w:val="center"/>
        <w:rPr>
          <w:rFonts w:ascii="Times New Roman" w:hAnsi="Times New Roman"/>
          <w:lang w:val="en-GB"/>
        </w:rPr>
      </w:pPr>
      <w:r>
        <w:rPr>
          <w:rFonts w:ascii="Times New Roman" w:hAnsi="Times New Roman"/>
          <w:lang w:val="en-GB"/>
        </w:rPr>
        <w:t xml:space="preserve"> </w:t>
      </w:r>
      <w:r w:rsidR="00D85473">
        <w:rPr>
          <w:rFonts w:ascii="Times New Roman" w:hAnsi="Times New Roman"/>
          <w:lang w:val="en-GB"/>
        </w:rPr>
        <w:t xml:space="preserve">   </w:t>
      </w:r>
      <w:r w:rsidR="00A72BDA" w:rsidRPr="00F047EA">
        <w:rPr>
          <w:rFonts w:ascii="Times New Roman" w:hAnsi="Times New Roman"/>
          <w:lang w:val="en-GB"/>
        </w:rPr>
        <w:t xml:space="preserve">  ………………………...                                                                       </w:t>
      </w:r>
      <w:r w:rsidR="00A72BDA" w:rsidRPr="00F047EA">
        <w:rPr>
          <w:rFonts w:ascii="Times New Roman" w:hAnsi="Times New Roman"/>
          <w:lang w:val="en-GB"/>
        </w:rPr>
        <w:tab/>
      </w:r>
      <w:r w:rsidR="00A72BDA" w:rsidRPr="00F047EA">
        <w:rPr>
          <w:rFonts w:ascii="Times New Roman" w:hAnsi="Times New Roman"/>
          <w:lang w:val="en-GB"/>
        </w:rPr>
        <w:tab/>
        <w:t>………………………</w:t>
      </w:r>
    </w:p>
    <w:p w14:paraId="3A2AEE09" w14:textId="77777777" w:rsidR="00A72BDA" w:rsidRPr="00F047EA" w:rsidRDefault="00A72BDA" w:rsidP="00A72BDA">
      <w:pPr>
        <w:rPr>
          <w:rFonts w:ascii="Times New Roman" w:hAnsi="Times New Roman"/>
          <w:b/>
          <w:lang w:val="en-GB"/>
        </w:rPr>
      </w:pPr>
    </w:p>
    <w:p w14:paraId="1BFAA836" w14:textId="1F8386AD" w:rsidR="00A72BDA" w:rsidRPr="005036E4" w:rsidRDefault="00A72BDA" w:rsidP="00A72BDA">
      <w:pPr>
        <w:spacing w:after="0" w:line="240" w:lineRule="auto"/>
        <w:rPr>
          <w:rFonts w:ascii="Times New Roman" w:hAnsi="Times New Roman"/>
        </w:rPr>
      </w:pPr>
      <w:r w:rsidRPr="00F047EA">
        <w:rPr>
          <w:rFonts w:ascii="Times New Roman" w:hAnsi="Times New Roman"/>
          <w:b/>
          <w:lang w:val="en-GB" w:eastAsia="pl-PL"/>
        </w:rPr>
        <w:t xml:space="preserve">Appendices to the </w:t>
      </w:r>
      <w:r w:rsidR="00FE4CDD">
        <w:rPr>
          <w:rFonts w:ascii="Times New Roman" w:hAnsi="Times New Roman"/>
          <w:b/>
          <w:lang w:val="en-GB" w:eastAsia="pl-PL"/>
        </w:rPr>
        <w:t>c</w:t>
      </w:r>
      <w:r w:rsidRPr="00F047EA">
        <w:rPr>
          <w:rFonts w:ascii="Times New Roman" w:hAnsi="Times New Roman"/>
          <w:b/>
          <w:lang w:val="en-GB" w:eastAsia="pl-PL"/>
        </w:rPr>
        <w:t>ontract:</w:t>
      </w:r>
      <w:r w:rsidRPr="00F047EA">
        <w:rPr>
          <w:rFonts w:ascii="Times New Roman" w:hAnsi="Times New Roman"/>
          <w:lang w:val="en-GB" w:eastAsia="pl-PL"/>
        </w:rPr>
        <w:br/>
      </w:r>
      <w:r w:rsidRPr="00F047EA">
        <w:rPr>
          <w:rFonts w:ascii="Times New Roman" w:hAnsi="Times New Roman"/>
          <w:sz w:val="20"/>
          <w:lang w:val="en-GB" w:eastAsia="pl-PL"/>
        </w:rPr>
        <w:t>Appendix No. 1 – the Bid form ……(</w:t>
      </w:r>
      <w:bookmarkStart w:id="0" w:name="_GoBack"/>
      <w:bookmarkEnd w:id="0"/>
      <w:r w:rsidRPr="00F047EA">
        <w:rPr>
          <w:rFonts w:ascii="Times New Roman" w:hAnsi="Times New Roman"/>
          <w:sz w:val="20"/>
          <w:lang w:val="en-GB" w:eastAsia="pl-PL"/>
        </w:rPr>
        <w:t>date)</w:t>
      </w:r>
    </w:p>
    <w:p w14:paraId="7A13EA64" w14:textId="77777777" w:rsidR="00A72BDA" w:rsidRPr="005036E4" w:rsidRDefault="00A72BDA" w:rsidP="00A72BDA">
      <w:pPr>
        <w:spacing w:after="0" w:line="240" w:lineRule="auto"/>
        <w:rPr>
          <w:rFonts w:ascii="Times New Roman" w:hAnsi="Times New Roman"/>
          <w:b/>
        </w:rPr>
      </w:pPr>
    </w:p>
    <w:p w14:paraId="6914092B" w14:textId="77777777" w:rsidR="00AE6417" w:rsidRPr="00A72BDA" w:rsidRDefault="00AE6417" w:rsidP="00A72BDA">
      <w:pPr>
        <w:pStyle w:val="Tekstpodstawowy21"/>
        <w:rPr>
          <w:b/>
          <w:lang w:val="en-US"/>
        </w:rPr>
      </w:pPr>
    </w:p>
    <w:sectPr w:rsidR="00AE6417" w:rsidRPr="00A72BDA" w:rsidSect="007B246E">
      <w:footerReference w:type="default" r:id="rId10"/>
      <w:headerReference w:type="first" r:id="rId11"/>
      <w:pgSz w:w="11906" w:h="16838"/>
      <w:pgMar w:top="993" w:right="1133" w:bottom="709" w:left="1134" w:header="142"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D657A" w14:textId="77777777" w:rsidR="00222DC7" w:rsidRDefault="00222DC7">
      <w:pPr>
        <w:spacing w:after="0" w:line="240" w:lineRule="auto"/>
      </w:pPr>
      <w:r>
        <w:separator/>
      </w:r>
    </w:p>
  </w:endnote>
  <w:endnote w:type="continuationSeparator" w:id="0">
    <w:p w14:paraId="437AD898" w14:textId="77777777" w:rsidR="00222DC7" w:rsidRDefault="0022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277502"/>
      <w:docPartObj>
        <w:docPartGallery w:val="Page Numbers (Bottom of Page)"/>
        <w:docPartUnique/>
      </w:docPartObj>
    </w:sdtPr>
    <w:sdtEndPr>
      <w:rPr>
        <w:sz w:val="22"/>
        <w:szCs w:val="22"/>
      </w:rPr>
    </w:sdtEndPr>
    <w:sdtContent>
      <w:p w14:paraId="7AE0B693" w14:textId="12F1A78D" w:rsidR="00222DC7" w:rsidRPr="00E20A31" w:rsidRDefault="00222DC7">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F24A89">
          <w:rPr>
            <w:noProof/>
            <w:sz w:val="22"/>
            <w:szCs w:val="22"/>
          </w:rPr>
          <w:t>8</w:t>
        </w:r>
        <w:r w:rsidRPr="00E20A31">
          <w:rPr>
            <w:sz w:val="22"/>
            <w:szCs w:val="22"/>
          </w:rPr>
          <w:fldChar w:fldCharType="end"/>
        </w:r>
      </w:p>
    </w:sdtContent>
  </w:sdt>
  <w:p w14:paraId="19C90FA7" w14:textId="77777777" w:rsidR="00222DC7" w:rsidRDefault="00222D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B2B49" w14:textId="77777777" w:rsidR="00222DC7" w:rsidRDefault="00222DC7">
      <w:pPr>
        <w:spacing w:after="0" w:line="240" w:lineRule="auto"/>
      </w:pPr>
      <w:r>
        <w:separator/>
      </w:r>
    </w:p>
  </w:footnote>
  <w:footnote w:type="continuationSeparator" w:id="0">
    <w:p w14:paraId="348081D9" w14:textId="77777777" w:rsidR="00222DC7" w:rsidRDefault="00222DC7">
      <w:pPr>
        <w:spacing w:after="0" w:line="240" w:lineRule="auto"/>
      </w:pPr>
      <w:r>
        <w:continuationSeparator/>
      </w:r>
    </w:p>
  </w:footnote>
  <w:footnote w:id="1">
    <w:p w14:paraId="7721C090" w14:textId="77777777" w:rsidR="00222DC7" w:rsidRPr="009B7DE9" w:rsidRDefault="00222DC7" w:rsidP="00A72BDA">
      <w:pPr>
        <w:pStyle w:val="Tekstprzypisudolnego"/>
        <w:rPr>
          <w:rFonts w:ascii="Times New Roman" w:hAnsi="Times New Roman"/>
          <w:sz w:val="16"/>
          <w:szCs w:val="18"/>
          <w:lang w:val="en-GB"/>
        </w:rPr>
      </w:pPr>
      <w:r w:rsidRPr="009B7DE9">
        <w:rPr>
          <w:rStyle w:val="Odwoanieprzypisudolnego"/>
          <w:rFonts w:ascii="Times New Roman" w:hAnsi="Times New Roman"/>
          <w:sz w:val="16"/>
          <w:szCs w:val="18"/>
          <w:lang w:val="en-GB"/>
        </w:rPr>
        <w:footnoteRef/>
      </w:r>
      <w:r w:rsidRPr="009B7DE9">
        <w:rPr>
          <w:rFonts w:ascii="Times New Roman" w:hAnsi="Times New Roman"/>
          <w:sz w:val="16"/>
          <w:szCs w:val="18"/>
          <w:lang w:val="en-GB"/>
        </w:rPr>
        <w:t xml:space="preserve"> Delete as appropriate</w:t>
      </w:r>
    </w:p>
  </w:footnote>
  <w:footnote w:id="2">
    <w:p w14:paraId="64E552B7" w14:textId="77777777" w:rsidR="00222DC7" w:rsidRPr="00750EC3" w:rsidRDefault="00222DC7" w:rsidP="00A72BDA">
      <w:pPr>
        <w:pStyle w:val="Tekstprzypisudolnego"/>
        <w:rPr>
          <w:sz w:val="18"/>
          <w:szCs w:val="18"/>
          <w:lang w:val="en-GB"/>
        </w:rPr>
      </w:pPr>
      <w:r w:rsidRPr="00581CEF">
        <w:rPr>
          <w:rStyle w:val="Odwoanieprzypisudolnego"/>
          <w:rFonts w:ascii="Times New Roman" w:hAnsi="Times New Roman"/>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4CA320CE" w14:textId="77777777" w:rsidR="00222DC7" w:rsidRPr="00B718D5" w:rsidRDefault="00222DC7" w:rsidP="00A72BDA">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Delete as appropriate</w:t>
      </w:r>
    </w:p>
    <w:p w14:paraId="292E4F03" w14:textId="77777777" w:rsidR="00222DC7" w:rsidRPr="00B718D5" w:rsidRDefault="00222DC7" w:rsidP="00A72BDA">
      <w:pPr>
        <w:pStyle w:val="Tekstprzypisudolnego"/>
        <w:rPr>
          <w:rFonts w:ascii="Times New Roman" w:hAnsi="Times New Roman"/>
          <w:sz w:val="6"/>
          <w:szCs w:val="8"/>
          <w:lang w:val="en-GB"/>
        </w:rPr>
      </w:pPr>
    </w:p>
  </w:footnote>
  <w:footnote w:id="4">
    <w:p w14:paraId="7099E733" w14:textId="77777777" w:rsidR="00222DC7" w:rsidRPr="00B718D5" w:rsidRDefault="00222DC7" w:rsidP="00193929">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Indicate the name of the subcontractor</w:t>
      </w:r>
      <w:r>
        <w:rPr>
          <w:rFonts w:ascii="Times New Roman" w:hAnsi="Times New Roman"/>
          <w:sz w:val="16"/>
          <w:szCs w:val="18"/>
          <w:lang w:val="en-GB"/>
        </w:rPr>
        <w:t>, if known</w:t>
      </w:r>
    </w:p>
    <w:p w14:paraId="5B4789CF" w14:textId="77777777" w:rsidR="00222DC7" w:rsidRPr="00B718D5" w:rsidRDefault="00222DC7" w:rsidP="00193929">
      <w:pPr>
        <w:pStyle w:val="Tekstprzypisudolnego"/>
        <w:rPr>
          <w:rFonts w:ascii="Times New Roman" w:hAnsi="Times New Roman"/>
          <w:sz w:val="6"/>
          <w:szCs w:val="8"/>
          <w:lang w:val="en-GB"/>
        </w:rPr>
      </w:pPr>
    </w:p>
  </w:footnote>
  <w:footnote w:id="5">
    <w:p w14:paraId="627EB4D2" w14:textId="1EE4D21F" w:rsidR="00222DC7" w:rsidRPr="00B718D5" w:rsidRDefault="00222DC7" w:rsidP="00581CEF">
      <w:pPr>
        <w:pStyle w:val="Tekstprzypisudolnego"/>
        <w:ind w:left="85" w:hanging="85"/>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p w14:paraId="31EBC856" w14:textId="77777777" w:rsidR="00222DC7" w:rsidRPr="00B718D5" w:rsidRDefault="00222DC7" w:rsidP="00A72BDA">
      <w:pPr>
        <w:pStyle w:val="Tekstprzypisudolnego"/>
        <w:rPr>
          <w:rFonts w:ascii="Times New Roman" w:hAnsi="Times New Roman"/>
          <w:sz w:val="6"/>
          <w:szCs w:val="8"/>
          <w:lang w:val="en-GB"/>
        </w:rPr>
      </w:pPr>
    </w:p>
  </w:footnote>
  <w:footnote w:id="6">
    <w:p w14:paraId="3D71623C" w14:textId="4575C5D0" w:rsidR="00222DC7" w:rsidRDefault="00222DC7" w:rsidP="00581CEF">
      <w:pPr>
        <w:pStyle w:val="Tekstprzypisudolnego"/>
        <w:ind w:left="85" w:hanging="85"/>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w:t>
      </w:r>
      <w:r w:rsidR="008A1791">
        <w:rPr>
          <w:rFonts w:ascii="Times New Roman" w:hAnsi="Times New Roman"/>
          <w:sz w:val="16"/>
          <w:szCs w:val="18"/>
          <w:lang w:val="en-GB"/>
        </w:rPr>
        <w:t xml:space="preserve"> of</w:t>
      </w:r>
      <w:r w:rsidRPr="00B718D5">
        <w:rPr>
          <w:rFonts w:ascii="Times New Roman" w:hAnsi="Times New Roman"/>
          <w:sz w:val="16"/>
          <w:szCs w:val="18"/>
          <w:lang w:val="en-GB"/>
        </w:rPr>
        <w:t xml:space="preserve"> GDPR, the Contractor does not submit the declaration (removing the content of the declaration, for example by its deletion)</w:t>
      </w:r>
    </w:p>
    <w:p w14:paraId="41D26D37" w14:textId="77777777" w:rsidR="00222DC7" w:rsidRPr="006A30C8" w:rsidRDefault="00222DC7" w:rsidP="00A72BDA">
      <w:pPr>
        <w:pStyle w:val="Tekstprzypisudolnego"/>
        <w:rPr>
          <w:rFonts w:ascii="Times New Roman" w:hAnsi="Times New Roman"/>
          <w:sz w:val="6"/>
          <w:szCs w:val="6"/>
          <w:lang w:val="en-GB"/>
        </w:rPr>
      </w:pPr>
    </w:p>
  </w:footnote>
  <w:footnote w:id="7">
    <w:p w14:paraId="76E25ECB" w14:textId="675A2EF4" w:rsidR="00373201" w:rsidRPr="00581CEF" w:rsidRDefault="00373201" w:rsidP="00581CEF">
      <w:pPr>
        <w:rPr>
          <w:rFonts w:ascii="Times New Roman" w:hAnsi="Times New Roman"/>
          <w:sz w:val="18"/>
          <w:szCs w:val="18"/>
        </w:rPr>
      </w:pPr>
      <w:r w:rsidRPr="00581CEF">
        <w:rPr>
          <w:rStyle w:val="Odwoanieprzypisudolnego"/>
          <w:rFonts w:ascii="Times New Roman" w:hAnsi="Times New Roman"/>
          <w:sz w:val="18"/>
          <w:szCs w:val="18"/>
        </w:rPr>
        <w:footnoteRef/>
      </w:r>
      <w:r w:rsidRPr="00581CEF">
        <w:rPr>
          <w:rFonts w:ascii="Times New Roman" w:hAnsi="Times New Roman"/>
          <w:sz w:val="18"/>
          <w:szCs w:val="18"/>
        </w:rPr>
        <w:t xml:space="preserve"> </w:t>
      </w:r>
      <w:r w:rsidRPr="00581CEF">
        <w:rPr>
          <w:rFonts w:ascii="Times New Roman" w:eastAsia="Times New Roman" w:hAnsi="Times New Roman"/>
          <w:sz w:val="18"/>
          <w:szCs w:val="18"/>
          <w:lang w:eastAsia="ar-SA"/>
        </w:rPr>
        <w:t xml:space="preserve">In case of signing </w:t>
      </w:r>
      <w:r>
        <w:rPr>
          <w:rFonts w:ascii="Times New Roman" w:eastAsia="Times New Roman" w:hAnsi="Times New Roman"/>
          <w:sz w:val="18"/>
          <w:szCs w:val="18"/>
          <w:lang w:eastAsia="ar-SA"/>
        </w:rPr>
        <w:t xml:space="preserve">the </w:t>
      </w:r>
      <w:r w:rsidR="000703FA">
        <w:rPr>
          <w:rFonts w:ascii="Times New Roman" w:eastAsia="Times New Roman" w:hAnsi="Times New Roman"/>
          <w:sz w:val="18"/>
          <w:szCs w:val="18"/>
          <w:lang w:eastAsia="ar-SA"/>
        </w:rPr>
        <w:t>c</w:t>
      </w:r>
      <w:r w:rsidRPr="00581CEF">
        <w:rPr>
          <w:rFonts w:ascii="Times New Roman" w:eastAsia="Times New Roman" w:hAnsi="Times New Roman"/>
          <w:sz w:val="18"/>
          <w:szCs w:val="18"/>
          <w:lang w:eastAsia="ar-SA"/>
        </w:rPr>
        <w:t>ontract with a qualified electronic signature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A1059" w14:textId="77777777" w:rsidR="00222DC7" w:rsidRDefault="00222DC7" w:rsidP="00A9209A">
    <w:pPr>
      <w:pStyle w:val="Nagwek"/>
      <w:tabs>
        <w:tab w:val="clear" w:pos="9072"/>
        <w:tab w:val="right" w:pos="9639"/>
      </w:tabs>
      <w:ind w:left="426"/>
      <w:jc w:val="center"/>
      <w:rPr>
        <w:noProof/>
        <w:sz w:val="22"/>
        <w:lang w:eastAsia="pl-PL"/>
      </w:rPr>
    </w:pPr>
  </w:p>
  <w:p w14:paraId="557217FF" w14:textId="77777777" w:rsidR="00222DC7" w:rsidRDefault="00222DC7"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0D76A7B"/>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9" w15:restartNumberingAfterBreak="0">
    <w:nsid w:val="087C2BE2"/>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0"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DF35F59"/>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3"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4" w15:restartNumberingAfterBreak="0">
    <w:nsid w:val="23A246CA"/>
    <w:multiLevelType w:val="hybridMultilevel"/>
    <w:tmpl w:val="28B6215A"/>
    <w:lvl w:ilvl="0" w:tplc="ED28DD2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3DE2E1F"/>
    <w:multiLevelType w:val="hybridMultilevel"/>
    <w:tmpl w:val="79A65A68"/>
    <w:lvl w:ilvl="0" w:tplc="CB2CCF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6751679"/>
    <w:multiLevelType w:val="hybridMultilevel"/>
    <w:tmpl w:val="956008A8"/>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0" w15:restartNumberingAfterBreak="0">
    <w:nsid w:val="298F18D9"/>
    <w:multiLevelType w:val="hybridMultilevel"/>
    <w:tmpl w:val="6E2AC54C"/>
    <w:lvl w:ilvl="0" w:tplc="224C196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A291AD8"/>
    <w:multiLevelType w:val="hybridMultilevel"/>
    <w:tmpl w:val="EAE88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BC18B8"/>
    <w:multiLevelType w:val="hybridMultilevel"/>
    <w:tmpl w:val="EAE88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24" w15:restartNumberingAfterBreak="0">
    <w:nsid w:val="34EB53AC"/>
    <w:multiLevelType w:val="hybridMultilevel"/>
    <w:tmpl w:val="00A64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B94A59"/>
    <w:multiLevelType w:val="hybridMultilevel"/>
    <w:tmpl w:val="F84660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6"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7"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8"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3252EF0"/>
    <w:multiLevelType w:val="hybridMultilevel"/>
    <w:tmpl w:val="B468A55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02861EC"/>
    <w:multiLevelType w:val="multilevel"/>
    <w:tmpl w:val="32B48E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7" w15:restartNumberingAfterBreak="0">
    <w:nsid w:val="52BD587A"/>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2CE6C4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9" w15:restartNumberingAfterBreak="0">
    <w:nsid w:val="555262ED"/>
    <w:multiLevelType w:val="multilevel"/>
    <w:tmpl w:val="5764FF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15:restartNumberingAfterBreak="0">
    <w:nsid w:val="568037C1"/>
    <w:multiLevelType w:val="hybridMultilevel"/>
    <w:tmpl w:val="276E2A3A"/>
    <w:lvl w:ilvl="0" w:tplc="94C8516C">
      <w:start w:val="1"/>
      <w:numFmt w:val="bullet"/>
      <w:lvlText w:val=""/>
      <w:lvlJc w:val="left"/>
      <w:pPr>
        <w:tabs>
          <w:tab w:val="num" w:pos="786"/>
        </w:tabs>
        <w:ind w:left="786" w:hanging="360"/>
      </w:pPr>
      <w:rPr>
        <w:rFonts w:ascii="Symbol" w:hAnsi="Symbol" w:hint="default"/>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1" w15:restartNumberingAfterBreak="0">
    <w:nsid w:val="58DF2ABB"/>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A826BB9"/>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3" w15:restartNumberingAfterBreak="0">
    <w:nsid w:val="5AB7560D"/>
    <w:multiLevelType w:val="hybridMultilevel"/>
    <w:tmpl w:val="F31895F2"/>
    <w:lvl w:ilvl="0" w:tplc="9020B58A">
      <w:numFmt w:val="bullet"/>
      <w:lvlText w:val="-"/>
      <w:lvlJc w:val="left"/>
      <w:pPr>
        <w:ind w:left="644" w:hanging="360"/>
      </w:pPr>
      <w:rPr>
        <w:rFonts w:ascii="Times New Roman" w:eastAsia="Calibri" w:hAnsi="Times New Roman"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45"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6"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47" w15:restartNumberingAfterBreak="0">
    <w:nsid w:val="5EC4624D"/>
    <w:multiLevelType w:val="hybridMultilevel"/>
    <w:tmpl w:val="F5C08FDA"/>
    <w:lvl w:ilvl="0" w:tplc="04150017">
      <w:start w:val="1"/>
      <w:numFmt w:val="lowerLetter"/>
      <w:lvlText w:val="%1)"/>
      <w:lvlJc w:val="left"/>
      <w:pPr>
        <w:tabs>
          <w:tab w:val="num" w:pos="1071"/>
        </w:tabs>
        <w:ind w:left="1071" w:hanging="360"/>
      </w:pPr>
    </w:lvl>
    <w:lvl w:ilvl="1" w:tplc="04150019" w:tentative="1">
      <w:start w:val="1"/>
      <w:numFmt w:val="lowerLetter"/>
      <w:lvlText w:val="%2."/>
      <w:lvlJc w:val="left"/>
      <w:pPr>
        <w:tabs>
          <w:tab w:val="num" w:pos="1791"/>
        </w:tabs>
        <w:ind w:left="1791" w:hanging="360"/>
      </w:p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48"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19B37E1"/>
    <w:multiLevelType w:val="hybridMultilevel"/>
    <w:tmpl w:val="F048A50A"/>
    <w:lvl w:ilvl="0" w:tplc="FFFFFFFF">
      <w:start w:val="1"/>
      <w:numFmt w:val="lowerLetter"/>
      <w:lvlText w:val="%1)"/>
      <w:lvlJc w:val="left"/>
      <w:pPr>
        <w:ind w:left="360" w:hanging="360"/>
      </w:pPr>
      <w:rPr>
        <w:rFonts w:cs="Franklin Gothic Medium"/>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50"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1" w15:restartNumberingAfterBreak="0">
    <w:nsid w:val="65000FBE"/>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2" w15:restartNumberingAfterBreak="0">
    <w:nsid w:val="669E7E96"/>
    <w:multiLevelType w:val="hybridMultilevel"/>
    <w:tmpl w:val="4510FE66"/>
    <w:lvl w:ilvl="0" w:tplc="42CA95D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55"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56" w15:restartNumberingAfterBreak="0">
    <w:nsid w:val="758B2669"/>
    <w:multiLevelType w:val="hybridMultilevel"/>
    <w:tmpl w:val="79A65A68"/>
    <w:lvl w:ilvl="0" w:tplc="CB2CCF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76B01D01"/>
    <w:multiLevelType w:val="multilevel"/>
    <w:tmpl w:val="63F2A85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sz w:val="22"/>
        <w:szCs w:val="22"/>
        <w:lang w:val="en-U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8" w15:restartNumberingAfterBreak="0">
    <w:nsid w:val="78337C49"/>
    <w:multiLevelType w:val="hybridMultilevel"/>
    <w:tmpl w:val="A05EA6C2"/>
    <w:lvl w:ilvl="0" w:tplc="0415000F">
      <w:start w:val="1"/>
      <w:numFmt w:val="decimal"/>
      <w:lvlText w:val="%1."/>
      <w:lvlJc w:val="left"/>
      <w:pPr>
        <w:ind w:left="360" w:hanging="360"/>
      </w:pPr>
    </w:lvl>
    <w:lvl w:ilvl="1" w:tplc="FFFFFFFF">
      <w:start w:val="1"/>
      <w:numFmt w:val="lowerLetter"/>
      <w:lvlText w:val="%2."/>
      <w:lvlJc w:val="left"/>
      <w:pPr>
        <w:tabs>
          <w:tab w:val="num" w:pos="654"/>
        </w:tabs>
        <w:ind w:left="654" w:hanging="360"/>
      </w:pPr>
    </w:lvl>
    <w:lvl w:ilvl="2" w:tplc="D74C2554">
      <w:start w:val="8"/>
      <w:numFmt w:val="upperRoman"/>
      <w:lvlText w:val="%3."/>
      <w:lvlJc w:val="left"/>
      <w:pPr>
        <w:tabs>
          <w:tab w:val="num" w:pos="1914"/>
        </w:tabs>
        <w:ind w:left="1914" w:hanging="720"/>
      </w:pPr>
      <w:rPr>
        <w:rFonts w:hint="default"/>
      </w:rPr>
    </w:lvl>
    <w:lvl w:ilvl="3" w:tplc="FFFFFFFF" w:tentative="1">
      <w:start w:val="1"/>
      <w:numFmt w:val="decimal"/>
      <w:lvlText w:val="%4."/>
      <w:lvlJc w:val="left"/>
      <w:pPr>
        <w:tabs>
          <w:tab w:val="num" w:pos="2094"/>
        </w:tabs>
        <w:ind w:left="2094" w:hanging="360"/>
      </w:pPr>
    </w:lvl>
    <w:lvl w:ilvl="4" w:tplc="FFFFFFFF" w:tentative="1">
      <w:start w:val="1"/>
      <w:numFmt w:val="lowerLetter"/>
      <w:lvlText w:val="%5."/>
      <w:lvlJc w:val="left"/>
      <w:pPr>
        <w:tabs>
          <w:tab w:val="num" w:pos="2814"/>
        </w:tabs>
        <w:ind w:left="2814" w:hanging="360"/>
      </w:pPr>
    </w:lvl>
    <w:lvl w:ilvl="5" w:tplc="FFFFFFFF" w:tentative="1">
      <w:start w:val="1"/>
      <w:numFmt w:val="lowerRoman"/>
      <w:lvlText w:val="%6."/>
      <w:lvlJc w:val="right"/>
      <w:pPr>
        <w:tabs>
          <w:tab w:val="num" w:pos="3534"/>
        </w:tabs>
        <w:ind w:left="3534" w:hanging="180"/>
      </w:pPr>
    </w:lvl>
    <w:lvl w:ilvl="6" w:tplc="FFFFFFFF" w:tentative="1">
      <w:start w:val="1"/>
      <w:numFmt w:val="decimal"/>
      <w:lvlText w:val="%7."/>
      <w:lvlJc w:val="left"/>
      <w:pPr>
        <w:tabs>
          <w:tab w:val="num" w:pos="4254"/>
        </w:tabs>
        <w:ind w:left="4254" w:hanging="360"/>
      </w:pPr>
    </w:lvl>
    <w:lvl w:ilvl="7" w:tplc="FFFFFFFF" w:tentative="1">
      <w:start w:val="1"/>
      <w:numFmt w:val="lowerLetter"/>
      <w:lvlText w:val="%8."/>
      <w:lvlJc w:val="left"/>
      <w:pPr>
        <w:tabs>
          <w:tab w:val="num" w:pos="4974"/>
        </w:tabs>
        <w:ind w:left="4974" w:hanging="360"/>
      </w:pPr>
    </w:lvl>
    <w:lvl w:ilvl="8" w:tplc="FFFFFFFF" w:tentative="1">
      <w:start w:val="1"/>
      <w:numFmt w:val="lowerRoman"/>
      <w:lvlText w:val="%9."/>
      <w:lvlJc w:val="right"/>
      <w:pPr>
        <w:tabs>
          <w:tab w:val="num" w:pos="5694"/>
        </w:tabs>
        <w:ind w:left="5694" w:hanging="180"/>
      </w:pPr>
    </w:lvl>
  </w:abstractNum>
  <w:abstractNum w:abstractNumId="59" w15:restartNumberingAfterBreak="0">
    <w:nsid w:val="79F86BFD"/>
    <w:multiLevelType w:val="hybridMultilevel"/>
    <w:tmpl w:val="2444A7B8"/>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61" w15:restartNumberingAfterBreak="0">
    <w:nsid w:val="7A8356A5"/>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2" w15:restartNumberingAfterBreak="0">
    <w:nsid w:val="7B2B71B0"/>
    <w:multiLevelType w:val="hybridMultilevel"/>
    <w:tmpl w:val="8710D68C"/>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052573"/>
    <w:multiLevelType w:val="hybridMultilevel"/>
    <w:tmpl w:val="EC1CA988"/>
    <w:lvl w:ilvl="0" w:tplc="0FA8F17E">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4" w15:restartNumberingAfterBreak="0">
    <w:nsid w:val="7F58150D"/>
    <w:multiLevelType w:val="hybridMultilevel"/>
    <w:tmpl w:val="6E788E46"/>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5"/>
  </w:num>
  <w:num w:numId="3">
    <w:abstractNumId w:val="44"/>
  </w:num>
  <w:num w:numId="4">
    <w:abstractNumId w:val="32"/>
  </w:num>
  <w:num w:numId="5">
    <w:abstractNumId w:val="34"/>
  </w:num>
  <w:num w:numId="6">
    <w:abstractNumId w:val="50"/>
  </w:num>
  <w:num w:numId="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27"/>
  </w:num>
  <w:num w:numId="10">
    <w:abstractNumId w:val="60"/>
  </w:num>
  <w:num w:numId="11">
    <w:abstractNumId w:val="10"/>
  </w:num>
  <w:num w:numId="12">
    <w:abstractNumId w:val="48"/>
  </w:num>
  <w:num w:numId="13">
    <w:abstractNumId w:val="30"/>
  </w:num>
  <w:num w:numId="14">
    <w:abstractNumId w:val="33"/>
  </w:num>
  <w:num w:numId="15">
    <w:abstractNumId w:val="18"/>
  </w:num>
  <w:num w:numId="16">
    <w:abstractNumId w:val="15"/>
  </w:num>
  <w:num w:numId="17">
    <w:abstractNumId w:val="36"/>
  </w:num>
  <w:num w:numId="18">
    <w:abstractNumId w:val="17"/>
  </w:num>
  <w:num w:numId="19">
    <w:abstractNumId w:val="35"/>
  </w:num>
  <w:num w:numId="20">
    <w:abstractNumId w:val="11"/>
  </w:num>
  <w:num w:numId="21">
    <w:abstractNumId w:val="57"/>
  </w:num>
  <w:num w:numId="22">
    <w:abstractNumId w:val="54"/>
  </w:num>
  <w:num w:numId="23">
    <w:abstractNumId w:val="7"/>
  </w:num>
  <w:num w:numId="24">
    <w:abstractNumId w:val="24"/>
  </w:num>
  <w:num w:numId="25">
    <w:abstractNumId w:val="31"/>
  </w:num>
  <w:num w:numId="26">
    <w:abstractNumId w:val="47"/>
  </w:num>
  <w:num w:numId="27">
    <w:abstractNumId w:val="28"/>
  </w:num>
  <w:num w:numId="28">
    <w:abstractNumId w:val="58"/>
  </w:num>
  <w:num w:numId="29">
    <w:abstractNumId w:val="46"/>
  </w:num>
  <w:num w:numId="30">
    <w:abstractNumId w:val="8"/>
  </w:num>
  <w:num w:numId="31">
    <w:abstractNumId w:val="13"/>
  </w:num>
  <w:num w:numId="32">
    <w:abstractNumId w:val="56"/>
  </w:num>
  <w:num w:numId="33">
    <w:abstractNumId w:val="22"/>
  </w:num>
  <w:num w:numId="34">
    <w:abstractNumId w:val="43"/>
  </w:num>
  <w:num w:numId="35">
    <w:abstractNumId w:val="9"/>
  </w:num>
  <w:num w:numId="36">
    <w:abstractNumId w:val="51"/>
  </w:num>
  <w:num w:numId="37">
    <w:abstractNumId w:val="6"/>
  </w:num>
  <w:num w:numId="38">
    <w:abstractNumId w:val="42"/>
  </w:num>
  <w:num w:numId="39">
    <w:abstractNumId w:val="12"/>
  </w:num>
  <w:num w:numId="40">
    <w:abstractNumId w:val="21"/>
  </w:num>
  <w:num w:numId="41">
    <w:abstractNumId w:val="16"/>
  </w:num>
  <w:num w:numId="42">
    <w:abstractNumId w:val="23"/>
  </w:num>
  <w:num w:numId="43">
    <w:abstractNumId w:val="40"/>
  </w:num>
  <w:num w:numId="44">
    <w:abstractNumId w:val="37"/>
  </w:num>
  <w:num w:numId="45">
    <w:abstractNumId w:val="20"/>
  </w:num>
  <w:num w:numId="46">
    <w:abstractNumId w:val="52"/>
  </w:num>
  <w:num w:numId="47">
    <w:abstractNumId w:val="45"/>
  </w:num>
  <w:num w:numId="48">
    <w:abstractNumId w:val="41"/>
  </w:num>
  <w:num w:numId="49">
    <w:abstractNumId w:val="29"/>
  </w:num>
  <w:num w:numId="50">
    <w:abstractNumId w:val="39"/>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 w:numId="53">
    <w:abstractNumId w:val="61"/>
  </w:num>
  <w:num w:numId="54">
    <w:abstractNumId w:val="38"/>
  </w:num>
  <w:num w:numId="55">
    <w:abstractNumId w:val="59"/>
  </w:num>
  <w:num w:numId="56">
    <w:abstractNumId w:val="62"/>
  </w:num>
  <w:num w:numId="57">
    <w:abstractNumId w:val="14"/>
  </w:num>
  <w:num w:numId="58">
    <w:abstractNumId w:val="25"/>
  </w:num>
  <w:num w:numId="59">
    <w:abstractNumId w:val="64"/>
  </w:num>
  <w:num w:numId="60">
    <w:abstractNumId w:val="6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9D"/>
    <w:rsid w:val="000010CE"/>
    <w:rsid w:val="00011AE1"/>
    <w:rsid w:val="00013413"/>
    <w:rsid w:val="00023B85"/>
    <w:rsid w:val="00031ECD"/>
    <w:rsid w:val="0003247A"/>
    <w:rsid w:val="00040652"/>
    <w:rsid w:val="00053FF2"/>
    <w:rsid w:val="00057338"/>
    <w:rsid w:val="00057A27"/>
    <w:rsid w:val="000602F6"/>
    <w:rsid w:val="0006145B"/>
    <w:rsid w:val="00062842"/>
    <w:rsid w:val="000630A6"/>
    <w:rsid w:val="00064BB0"/>
    <w:rsid w:val="000703FA"/>
    <w:rsid w:val="00070639"/>
    <w:rsid w:val="00072D20"/>
    <w:rsid w:val="00075606"/>
    <w:rsid w:val="00095AAA"/>
    <w:rsid w:val="000A76F7"/>
    <w:rsid w:val="000D1FA0"/>
    <w:rsid w:val="000D3C89"/>
    <w:rsid w:val="000D5F67"/>
    <w:rsid w:val="000E010F"/>
    <w:rsid w:val="000E1F2C"/>
    <w:rsid w:val="000E5D38"/>
    <w:rsid w:val="000F3356"/>
    <w:rsid w:val="00100AA5"/>
    <w:rsid w:val="00115B5B"/>
    <w:rsid w:val="00117D3B"/>
    <w:rsid w:val="00121A53"/>
    <w:rsid w:val="00124177"/>
    <w:rsid w:val="00130048"/>
    <w:rsid w:val="001375E5"/>
    <w:rsid w:val="00143DF8"/>
    <w:rsid w:val="00144883"/>
    <w:rsid w:val="00147025"/>
    <w:rsid w:val="00150479"/>
    <w:rsid w:val="00153781"/>
    <w:rsid w:val="00162676"/>
    <w:rsid w:val="00166DEB"/>
    <w:rsid w:val="00172E6E"/>
    <w:rsid w:val="00174AD5"/>
    <w:rsid w:val="00183D8D"/>
    <w:rsid w:val="00184955"/>
    <w:rsid w:val="0019147B"/>
    <w:rsid w:val="0019176E"/>
    <w:rsid w:val="0019208A"/>
    <w:rsid w:val="00193929"/>
    <w:rsid w:val="00195DFB"/>
    <w:rsid w:val="001976CA"/>
    <w:rsid w:val="001A0960"/>
    <w:rsid w:val="001A23F3"/>
    <w:rsid w:val="001A5DD3"/>
    <w:rsid w:val="001B5B68"/>
    <w:rsid w:val="001C45E4"/>
    <w:rsid w:val="001D330C"/>
    <w:rsid w:val="001E4490"/>
    <w:rsid w:val="001E6D1D"/>
    <w:rsid w:val="001F2BFE"/>
    <w:rsid w:val="00204F96"/>
    <w:rsid w:val="002176B0"/>
    <w:rsid w:val="00221F17"/>
    <w:rsid w:val="00222DC7"/>
    <w:rsid w:val="00222E4C"/>
    <w:rsid w:val="00227FEA"/>
    <w:rsid w:val="00230D12"/>
    <w:rsid w:val="00230E41"/>
    <w:rsid w:val="002423B0"/>
    <w:rsid w:val="00246E8E"/>
    <w:rsid w:val="00250113"/>
    <w:rsid w:val="00252CCA"/>
    <w:rsid w:val="00253F87"/>
    <w:rsid w:val="00255440"/>
    <w:rsid w:val="002644EB"/>
    <w:rsid w:val="00276160"/>
    <w:rsid w:val="00281CD1"/>
    <w:rsid w:val="0028328C"/>
    <w:rsid w:val="0028442D"/>
    <w:rsid w:val="0029739D"/>
    <w:rsid w:val="002A2F1D"/>
    <w:rsid w:val="002A77EC"/>
    <w:rsid w:val="002B1D03"/>
    <w:rsid w:val="002B4CE8"/>
    <w:rsid w:val="002C2984"/>
    <w:rsid w:val="002C3DE6"/>
    <w:rsid w:val="002C7715"/>
    <w:rsid w:val="002D262C"/>
    <w:rsid w:val="002E2E85"/>
    <w:rsid w:val="002F0FE6"/>
    <w:rsid w:val="002F149E"/>
    <w:rsid w:val="002F3AAB"/>
    <w:rsid w:val="00300F09"/>
    <w:rsid w:val="00302C76"/>
    <w:rsid w:val="00302FD8"/>
    <w:rsid w:val="003062B4"/>
    <w:rsid w:val="003068E8"/>
    <w:rsid w:val="00316A54"/>
    <w:rsid w:val="003170B1"/>
    <w:rsid w:val="003259B6"/>
    <w:rsid w:val="003260EB"/>
    <w:rsid w:val="00330654"/>
    <w:rsid w:val="00330A7D"/>
    <w:rsid w:val="00330B0F"/>
    <w:rsid w:val="00334855"/>
    <w:rsid w:val="003359ED"/>
    <w:rsid w:val="00336764"/>
    <w:rsid w:val="00337A93"/>
    <w:rsid w:val="00340442"/>
    <w:rsid w:val="00346C5A"/>
    <w:rsid w:val="003573AB"/>
    <w:rsid w:val="0036606C"/>
    <w:rsid w:val="00373201"/>
    <w:rsid w:val="00373606"/>
    <w:rsid w:val="00382D5E"/>
    <w:rsid w:val="00390C3E"/>
    <w:rsid w:val="00391400"/>
    <w:rsid w:val="00391E84"/>
    <w:rsid w:val="003972C5"/>
    <w:rsid w:val="003A5A59"/>
    <w:rsid w:val="003A5E4D"/>
    <w:rsid w:val="003A6F56"/>
    <w:rsid w:val="003C37BF"/>
    <w:rsid w:val="003C3FD7"/>
    <w:rsid w:val="003D20FB"/>
    <w:rsid w:val="003D276B"/>
    <w:rsid w:val="003D54B6"/>
    <w:rsid w:val="003D6CDE"/>
    <w:rsid w:val="003E1697"/>
    <w:rsid w:val="003E41E3"/>
    <w:rsid w:val="003E73F0"/>
    <w:rsid w:val="003F1F51"/>
    <w:rsid w:val="003F2240"/>
    <w:rsid w:val="003F47FC"/>
    <w:rsid w:val="004008E5"/>
    <w:rsid w:val="00406B9F"/>
    <w:rsid w:val="00414353"/>
    <w:rsid w:val="004219A8"/>
    <w:rsid w:val="0043021F"/>
    <w:rsid w:val="004315CE"/>
    <w:rsid w:val="004377EE"/>
    <w:rsid w:val="0044031B"/>
    <w:rsid w:val="004427D5"/>
    <w:rsid w:val="0044289F"/>
    <w:rsid w:val="00444EB1"/>
    <w:rsid w:val="00447084"/>
    <w:rsid w:val="00456086"/>
    <w:rsid w:val="004608BC"/>
    <w:rsid w:val="00461CEA"/>
    <w:rsid w:val="00465DCB"/>
    <w:rsid w:val="004750A0"/>
    <w:rsid w:val="004750E0"/>
    <w:rsid w:val="00477132"/>
    <w:rsid w:val="004817E3"/>
    <w:rsid w:val="00485DD2"/>
    <w:rsid w:val="004941E3"/>
    <w:rsid w:val="004A3969"/>
    <w:rsid w:val="004B34E0"/>
    <w:rsid w:val="004C21D7"/>
    <w:rsid w:val="004C259C"/>
    <w:rsid w:val="004D0B5E"/>
    <w:rsid w:val="004D0FB3"/>
    <w:rsid w:val="004E54C7"/>
    <w:rsid w:val="004F5E65"/>
    <w:rsid w:val="004F76BA"/>
    <w:rsid w:val="004F7856"/>
    <w:rsid w:val="005036E4"/>
    <w:rsid w:val="0050609E"/>
    <w:rsid w:val="0051070C"/>
    <w:rsid w:val="0051374F"/>
    <w:rsid w:val="0052041B"/>
    <w:rsid w:val="00524721"/>
    <w:rsid w:val="00532B53"/>
    <w:rsid w:val="00540F9D"/>
    <w:rsid w:val="005411AB"/>
    <w:rsid w:val="00543CDF"/>
    <w:rsid w:val="00544C0E"/>
    <w:rsid w:val="0054666A"/>
    <w:rsid w:val="00547A7E"/>
    <w:rsid w:val="00553038"/>
    <w:rsid w:val="00553E1D"/>
    <w:rsid w:val="00554996"/>
    <w:rsid w:val="00557F91"/>
    <w:rsid w:val="0056166B"/>
    <w:rsid w:val="005675A0"/>
    <w:rsid w:val="005709AD"/>
    <w:rsid w:val="005709EA"/>
    <w:rsid w:val="0057205D"/>
    <w:rsid w:val="00581CEF"/>
    <w:rsid w:val="0059099B"/>
    <w:rsid w:val="005942AC"/>
    <w:rsid w:val="0059537D"/>
    <w:rsid w:val="005964BF"/>
    <w:rsid w:val="005A68FE"/>
    <w:rsid w:val="005A7567"/>
    <w:rsid w:val="005B65E6"/>
    <w:rsid w:val="005C0834"/>
    <w:rsid w:val="005C15D5"/>
    <w:rsid w:val="005C4930"/>
    <w:rsid w:val="005C7488"/>
    <w:rsid w:val="005D649B"/>
    <w:rsid w:val="005D7FBE"/>
    <w:rsid w:val="005F5DF3"/>
    <w:rsid w:val="006023C7"/>
    <w:rsid w:val="00602B0C"/>
    <w:rsid w:val="0061001F"/>
    <w:rsid w:val="00612A0C"/>
    <w:rsid w:val="00613210"/>
    <w:rsid w:val="00616DD1"/>
    <w:rsid w:val="0061704F"/>
    <w:rsid w:val="006203AB"/>
    <w:rsid w:val="00621B6F"/>
    <w:rsid w:val="006248DB"/>
    <w:rsid w:val="00634144"/>
    <w:rsid w:val="00637724"/>
    <w:rsid w:val="00640231"/>
    <w:rsid w:val="00640C46"/>
    <w:rsid w:val="0064109A"/>
    <w:rsid w:val="00641595"/>
    <w:rsid w:val="00643C45"/>
    <w:rsid w:val="00645307"/>
    <w:rsid w:val="00645CCF"/>
    <w:rsid w:val="00647A2F"/>
    <w:rsid w:val="00650E6F"/>
    <w:rsid w:val="00664ECF"/>
    <w:rsid w:val="00674184"/>
    <w:rsid w:val="00677B00"/>
    <w:rsid w:val="00683D7A"/>
    <w:rsid w:val="006A30C8"/>
    <w:rsid w:val="006B70FA"/>
    <w:rsid w:val="006B7396"/>
    <w:rsid w:val="006C0E9B"/>
    <w:rsid w:val="006C15AA"/>
    <w:rsid w:val="006C6B9D"/>
    <w:rsid w:val="006D0F1F"/>
    <w:rsid w:val="006D1181"/>
    <w:rsid w:val="006D5794"/>
    <w:rsid w:val="006E486B"/>
    <w:rsid w:val="006E7132"/>
    <w:rsid w:val="006F0BD9"/>
    <w:rsid w:val="006F1379"/>
    <w:rsid w:val="006F2AC8"/>
    <w:rsid w:val="006F425A"/>
    <w:rsid w:val="006F715A"/>
    <w:rsid w:val="006F7E1C"/>
    <w:rsid w:val="00701972"/>
    <w:rsid w:val="0070610D"/>
    <w:rsid w:val="0070632A"/>
    <w:rsid w:val="00706F02"/>
    <w:rsid w:val="00713A92"/>
    <w:rsid w:val="00716AA3"/>
    <w:rsid w:val="00726325"/>
    <w:rsid w:val="00732675"/>
    <w:rsid w:val="0073498B"/>
    <w:rsid w:val="007352F1"/>
    <w:rsid w:val="00736126"/>
    <w:rsid w:val="007365ED"/>
    <w:rsid w:val="007419DD"/>
    <w:rsid w:val="00744075"/>
    <w:rsid w:val="00744A33"/>
    <w:rsid w:val="00747A45"/>
    <w:rsid w:val="00747FE7"/>
    <w:rsid w:val="007551AA"/>
    <w:rsid w:val="00760541"/>
    <w:rsid w:val="00765AAC"/>
    <w:rsid w:val="007728D2"/>
    <w:rsid w:val="007741E7"/>
    <w:rsid w:val="007749E5"/>
    <w:rsid w:val="007754FF"/>
    <w:rsid w:val="00790C56"/>
    <w:rsid w:val="00793371"/>
    <w:rsid w:val="00796C2E"/>
    <w:rsid w:val="00796D3A"/>
    <w:rsid w:val="007A7897"/>
    <w:rsid w:val="007B246E"/>
    <w:rsid w:val="007B43FA"/>
    <w:rsid w:val="007B6188"/>
    <w:rsid w:val="007B77F8"/>
    <w:rsid w:val="007D78EE"/>
    <w:rsid w:val="007E71ED"/>
    <w:rsid w:val="007F3BBE"/>
    <w:rsid w:val="007F5045"/>
    <w:rsid w:val="007F556D"/>
    <w:rsid w:val="00804C75"/>
    <w:rsid w:val="00814E94"/>
    <w:rsid w:val="008218B9"/>
    <w:rsid w:val="00822E43"/>
    <w:rsid w:val="00825F9E"/>
    <w:rsid w:val="008301D7"/>
    <w:rsid w:val="00831465"/>
    <w:rsid w:val="008331E9"/>
    <w:rsid w:val="008378DD"/>
    <w:rsid w:val="008432F4"/>
    <w:rsid w:val="00850941"/>
    <w:rsid w:val="00853BB9"/>
    <w:rsid w:val="00856517"/>
    <w:rsid w:val="008629B0"/>
    <w:rsid w:val="0086326B"/>
    <w:rsid w:val="00870FA9"/>
    <w:rsid w:val="00871838"/>
    <w:rsid w:val="00871BAB"/>
    <w:rsid w:val="008728D3"/>
    <w:rsid w:val="0088146B"/>
    <w:rsid w:val="00890868"/>
    <w:rsid w:val="008A1791"/>
    <w:rsid w:val="008A2F7B"/>
    <w:rsid w:val="008B00AE"/>
    <w:rsid w:val="008B0AD0"/>
    <w:rsid w:val="008B1838"/>
    <w:rsid w:val="008B2893"/>
    <w:rsid w:val="008B3B12"/>
    <w:rsid w:val="008B48D4"/>
    <w:rsid w:val="008C1426"/>
    <w:rsid w:val="008C33DF"/>
    <w:rsid w:val="008C6968"/>
    <w:rsid w:val="008D6922"/>
    <w:rsid w:val="008E39DA"/>
    <w:rsid w:val="008E5EDB"/>
    <w:rsid w:val="008E6B6A"/>
    <w:rsid w:val="008F21BF"/>
    <w:rsid w:val="00903B4D"/>
    <w:rsid w:val="00910026"/>
    <w:rsid w:val="00913DBE"/>
    <w:rsid w:val="0093170A"/>
    <w:rsid w:val="00931A35"/>
    <w:rsid w:val="0093207D"/>
    <w:rsid w:val="00937BEF"/>
    <w:rsid w:val="00944A26"/>
    <w:rsid w:val="00944DF5"/>
    <w:rsid w:val="009539C0"/>
    <w:rsid w:val="009543AD"/>
    <w:rsid w:val="00971FF4"/>
    <w:rsid w:val="009749A7"/>
    <w:rsid w:val="00983D5F"/>
    <w:rsid w:val="00984621"/>
    <w:rsid w:val="0099007A"/>
    <w:rsid w:val="00993CAF"/>
    <w:rsid w:val="009A0B78"/>
    <w:rsid w:val="009A2DF1"/>
    <w:rsid w:val="009A3003"/>
    <w:rsid w:val="009A391D"/>
    <w:rsid w:val="009A7748"/>
    <w:rsid w:val="009B1B28"/>
    <w:rsid w:val="009B60A5"/>
    <w:rsid w:val="009B6881"/>
    <w:rsid w:val="009B7DE9"/>
    <w:rsid w:val="009C1F7B"/>
    <w:rsid w:val="009C7FFD"/>
    <w:rsid w:val="009D6C78"/>
    <w:rsid w:val="009D77E4"/>
    <w:rsid w:val="009E0900"/>
    <w:rsid w:val="009E30E2"/>
    <w:rsid w:val="009F0782"/>
    <w:rsid w:val="009F3207"/>
    <w:rsid w:val="00A15D7E"/>
    <w:rsid w:val="00A2328F"/>
    <w:rsid w:val="00A23DF7"/>
    <w:rsid w:val="00A321A1"/>
    <w:rsid w:val="00A341EB"/>
    <w:rsid w:val="00A4233B"/>
    <w:rsid w:val="00A53AC6"/>
    <w:rsid w:val="00A6025A"/>
    <w:rsid w:val="00A60982"/>
    <w:rsid w:val="00A722DB"/>
    <w:rsid w:val="00A72BDA"/>
    <w:rsid w:val="00A80D12"/>
    <w:rsid w:val="00A80E31"/>
    <w:rsid w:val="00A877B7"/>
    <w:rsid w:val="00A9209A"/>
    <w:rsid w:val="00A934E4"/>
    <w:rsid w:val="00A97825"/>
    <w:rsid w:val="00AA3E1B"/>
    <w:rsid w:val="00AA7610"/>
    <w:rsid w:val="00AB2EA1"/>
    <w:rsid w:val="00AB3BDC"/>
    <w:rsid w:val="00AB487C"/>
    <w:rsid w:val="00AB4AE2"/>
    <w:rsid w:val="00AB507B"/>
    <w:rsid w:val="00AB5985"/>
    <w:rsid w:val="00AC5428"/>
    <w:rsid w:val="00AC608F"/>
    <w:rsid w:val="00AD00CC"/>
    <w:rsid w:val="00AD7B46"/>
    <w:rsid w:val="00AE32EA"/>
    <w:rsid w:val="00AE6417"/>
    <w:rsid w:val="00AF2215"/>
    <w:rsid w:val="00AF5905"/>
    <w:rsid w:val="00AF6CA0"/>
    <w:rsid w:val="00B00159"/>
    <w:rsid w:val="00B02772"/>
    <w:rsid w:val="00B03C85"/>
    <w:rsid w:val="00B15426"/>
    <w:rsid w:val="00B22FF8"/>
    <w:rsid w:val="00B23F9A"/>
    <w:rsid w:val="00B32FD0"/>
    <w:rsid w:val="00B360C4"/>
    <w:rsid w:val="00B4464B"/>
    <w:rsid w:val="00B50519"/>
    <w:rsid w:val="00B57817"/>
    <w:rsid w:val="00B60D1E"/>
    <w:rsid w:val="00B62695"/>
    <w:rsid w:val="00B63040"/>
    <w:rsid w:val="00B66404"/>
    <w:rsid w:val="00B74BF5"/>
    <w:rsid w:val="00B7521C"/>
    <w:rsid w:val="00B7537D"/>
    <w:rsid w:val="00B80621"/>
    <w:rsid w:val="00B85C84"/>
    <w:rsid w:val="00B8735B"/>
    <w:rsid w:val="00B96FAC"/>
    <w:rsid w:val="00BA07EC"/>
    <w:rsid w:val="00BA2DFE"/>
    <w:rsid w:val="00BA4268"/>
    <w:rsid w:val="00BA5A0D"/>
    <w:rsid w:val="00BA624C"/>
    <w:rsid w:val="00BC5EF7"/>
    <w:rsid w:val="00BC6E6B"/>
    <w:rsid w:val="00BD056A"/>
    <w:rsid w:val="00BD0F8B"/>
    <w:rsid w:val="00BD469D"/>
    <w:rsid w:val="00BE340F"/>
    <w:rsid w:val="00BE65D0"/>
    <w:rsid w:val="00BF1E44"/>
    <w:rsid w:val="00BF30E3"/>
    <w:rsid w:val="00BF3438"/>
    <w:rsid w:val="00BF3E42"/>
    <w:rsid w:val="00BF438C"/>
    <w:rsid w:val="00BF7A17"/>
    <w:rsid w:val="00BF7ADC"/>
    <w:rsid w:val="00C062C7"/>
    <w:rsid w:val="00C1388B"/>
    <w:rsid w:val="00C16605"/>
    <w:rsid w:val="00C22272"/>
    <w:rsid w:val="00C22D46"/>
    <w:rsid w:val="00C26507"/>
    <w:rsid w:val="00C3263A"/>
    <w:rsid w:val="00C406B5"/>
    <w:rsid w:val="00C4204D"/>
    <w:rsid w:val="00C458C4"/>
    <w:rsid w:val="00C46305"/>
    <w:rsid w:val="00C52BF0"/>
    <w:rsid w:val="00C55F52"/>
    <w:rsid w:val="00C55F88"/>
    <w:rsid w:val="00C642B2"/>
    <w:rsid w:val="00C66C1E"/>
    <w:rsid w:val="00C66CDA"/>
    <w:rsid w:val="00C67092"/>
    <w:rsid w:val="00C70059"/>
    <w:rsid w:val="00C76A08"/>
    <w:rsid w:val="00C8306C"/>
    <w:rsid w:val="00C85FE9"/>
    <w:rsid w:val="00C95D0D"/>
    <w:rsid w:val="00C97C85"/>
    <w:rsid w:val="00CA0820"/>
    <w:rsid w:val="00CA46C5"/>
    <w:rsid w:val="00CA6772"/>
    <w:rsid w:val="00CA7AB2"/>
    <w:rsid w:val="00CB0C0F"/>
    <w:rsid w:val="00CC1995"/>
    <w:rsid w:val="00CD554F"/>
    <w:rsid w:val="00CE0976"/>
    <w:rsid w:val="00CE370A"/>
    <w:rsid w:val="00CE428E"/>
    <w:rsid w:val="00CE7986"/>
    <w:rsid w:val="00CF6D84"/>
    <w:rsid w:val="00D005D9"/>
    <w:rsid w:val="00D045A0"/>
    <w:rsid w:val="00D07C58"/>
    <w:rsid w:val="00D112A8"/>
    <w:rsid w:val="00D14BA7"/>
    <w:rsid w:val="00D15B5B"/>
    <w:rsid w:val="00D17219"/>
    <w:rsid w:val="00D213A2"/>
    <w:rsid w:val="00D2250C"/>
    <w:rsid w:val="00D27D5E"/>
    <w:rsid w:val="00D452EA"/>
    <w:rsid w:val="00D4656D"/>
    <w:rsid w:val="00D4701A"/>
    <w:rsid w:val="00D5138B"/>
    <w:rsid w:val="00D5145B"/>
    <w:rsid w:val="00D57546"/>
    <w:rsid w:val="00D63305"/>
    <w:rsid w:val="00D738CC"/>
    <w:rsid w:val="00D73D2A"/>
    <w:rsid w:val="00D74CD1"/>
    <w:rsid w:val="00D83898"/>
    <w:rsid w:val="00D85473"/>
    <w:rsid w:val="00D86C6A"/>
    <w:rsid w:val="00D8750A"/>
    <w:rsid w:val="00D93239"/>
    <w:rsid w:val="00D93706"/>
    <w:rsid w:val="00D964CA"/>
    <w:rsid w:val="00DA0BA2"/>
    <w:rsid w:val="00DA1188"/>
    <w:rsid w:val="00DA3AFD"/>
    <w:rsid w:val="00DA3BA9"/>
    <w:rsid w:val="00DA70CE"/>
    <w:rsid w:val="00DC1022"/>
    <w:rsid w:val="00DC1F52"/>
    <w:rsid w:val="00DD4342"/>
    <w:rsid w:val="00DD483E"/>
    <w:rsid w:val="00DD6660"/>
    <w:rsid w:val="00DD6A2D"/>
    <w:rsid w:val="00DD70EA"/>
    <w:rsid w:val="00DD7A24"/>
    <w:rsid w:val="00DE05D1"/>
    <w:rsid w:val="00DE1BE2"/>
    <w:rsid w:val="00DE4947"/>
    <w:rsid w:val="00DF06F0"/>
    <w:rsid w:val="00DF0EB6"/>
    <w:rsid w:val="00DF0F4E"/>
    <w:rsid w:val="00DF213B"/>
    <w:rsid w:val="00DF6A98"/>
    <w:rsid w:val="00DF6E80"/>
    <w:rsid w:val="00E04768"/>
    <w:rsid w:val="00E05878"/>
    <w:rsid w:val="00E06405"/>
    <w:rsid w:val="00E07645"/>
    <w:rsid w:val="00E20C8B"/>
    <w:rsid w:val="00E2568A"/>
    <w:rsid w:val="00E310CD"/>
    <w:rsid w:val="00E40095"/>
    <w:rsid w:val="00E41569"/>
    <w:rsid w:val="00E50A40"/>
    <w:rsid w:val="00E520A5"/>
    <w:rsid w:val="00E53AD9"/>
    <w:rsid w:val="00E6114E"/>
    <w:rsid w:val="00E7391A"/>
    <w:rsid w:val="00E813D1"/>
    <w:rsid w:val="00E82497"/>
    <w:rsid w:val="00E94D1A"/>
    <w:rsid w:val="00E966AE"/>
    <w:rsid w:val="00EA0A94"/>
    <w:rsid w:val="00EA155E"/>
    <w:rsid w:val="00EA7B24"/>
    <w:rsid w:val="00EB0CF3"/>
    <w:rsid w:val="00EB1426"/>
    <w:rsid w:val="00EB454C"/>
    <w:rsid w:val="00ED5381"/>
    <w:rsid w:val="00ED7ACD"/>
    <w:rsid w:val="00EE4154"/>
    <w:rsid w:val="00EE7408"/>
    <w:rsid w:val="00EE7CA0"/>
    <w:rsid w:val="00EF038E"/>
    <w:rsid w:val="00EF3DAC"/>
    <w:rsid w:val="00EF7794"/>
    <w:rsid w:val="00F047EA"/>
    <w:rsid w:val="00F05BEA"/>
    <w:rsid w:val="00F13C47"/>
    <w:rsid w:val="00F24A89"/>
    <w:rsid w:val="00F37567"/>
    <w:rsid w:val="00F42C8B"/>
    <w:rsid w:val="00F45A83"/>
    <w:rsid w:val="00F54D1A"/>
    <w:rsid w:val="00F56127"/>
    <w:rsid w:val="00F60AA4"/>
    <w:rsid w:val="00F66E40"/>
    <w:rsid w:val="00F71B59"/>
    <w:rsid w:val="00F7390E"/>
    <w:rsid w:val="00F73F54"/>
    <w:rsid w:val="00F83660"/>
    <w:rsid w:val="00F851F9"/>
    <w:rsid w:val="00F957E3"/>
    <w:rsid w:val="00FA2941"/>
    <w:rsid w:val="00FB0E48"/>
    <w:rsid w:val="00FB16AE"/>
    <w:rsid w:val="00FB35EC"/>
    <w:rsid w:val="00FB3A69"/>
    <w:rsid w:val="00FB5E5D"/>
    <w:rsid w:val="00FB6AC8"/>
    <w:rsid w:val="00FC0838"/>
    <w:rsid w:val="00FC0A7A"/>
    <w:rsid w:val="00FC2C3D"/>
    <w:rsid w:val="00FC501D"/>
    <w:rsid w:val="00FC74FF"/>
    <w:rsid w:val="00FD1A28"/>
    <w:rsid w:val="00FD1BB2"/>
    <w:rsid w:val="00FD2113"/>
    <w:rsid w:val="00FD6078"/>
    <w:rsid w:val="00FD6FF9"/>
    <w:rsid w:val="00FD7029"/>
    <w:rsid w:val="00FE4CDD"/>
    <w:rsid w:val="00FE681F"/>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4FD3"/>
  <w15:docId w15:val="{A072C25C-D0C2-4EE5-A6B9-E1C0C1C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A4268"/>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 w:type="character" w:customStyle="1" w:styleId="Nierozpoznanawzmianka1">
    <w:name w:val="Nierozpoznana wzmianka1"/>
    <w:basedOn w:val="Domylnaczcionkaakapitu"/>
    <w:uiPriority w:val="99"/>
    <w:semiHidden/>
    <w:unhideWhenUsed/>
    <w:rsid w:val="00FC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 w:id="18443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pons.com/t%C5%82umaczenie/angielski-polski/circumst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text.reverso.net/t&#322;umaczenie/angielski-polski/amount+of+remunerati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2EE77-F44C-40BE-B7AB-F190D23E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4304</Words>
  <Characters>25826</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IOPAN</Company>
  <LinksUpToDate>false</LinksUpToDate>
  <CharactersWithSpaces>30070</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 D</dc:creator>
  <cp:lastModifiedBy>Basia Górecka</cp:lastModifiedBy>
  <cp:revision>8</cp:revision>
  <cp:lastPrinted>2024-04-15T07:33:00Z</cp:lastPrinted>
  <dcterms:created xsi:type="dcterms:W3CDTF">2024-04-15T10:48:00Z</dcterms:created>
  <dcterms:modified xsi:type="dcterms:W3CDTF">2024-04-16T06:53:00Z</dcterms:modified>
</cp:coreProperties>
</file>